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C1" w:rsidRDefault="002F24BD">
      <w:pPr>
        <w:spacing w:before="18" w:line="300" w:lineRule="exact"/>
        <w:ind w:left="143" w:right="7419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1"/>
          <w:sz w:val="26"/>
          <w:szCs w:val="26"/>
        </w:rPr>
        <w:t>Jo</w:t>
      </w:r>
      <w:r>
        <w:rPr>
          <w:rFonts w:ascii="Tahoma" w:eastAsia="Tahoma" w:hAnsi="Tahoma" w:cs="Tahoma"/>
          <w:b/>
          <w:spacing w:val="5"/>
          <w:position w:val="-1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1"/>
          <w:sz w:val="26"/>
          <w:szCs w:val="26"/>
        </w:rPr>
        <w:t>A</w:t>
      </w:r>
      <w:r>
        <w:rPr>
          <w:rFonts w:ascii="Tahoma" w:eastAsia="Tahoma" w:hAnsi="Tahoma" w:cs="Tahoma"/>
          <w:b/>
          <w:position w:val="-1"/>
          <w:sz w:val="26"/>
          <w:szCs w:val="26"/>
        </w:rPr>
        <w:t>nn</w:t>
      </w:r>
      <w:r>
        <w:rPr>
          <w:rFonts w:ascii="Tahoma" w:eastAsia="Tahoma" w:hAnsi="Tahoma" w:cs="Tahoma"/>
          <w:b/>
          <w:spacing w:val="7"/>
          <w:position w:val="-1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w w:val="101"/>
          <w:position w:val="-1"/>
          <w:sz w:val="26"/>
          <w:szCs w:val="26"/>
        </w:rPr>
        <w:t>Outland</w:t>
      </w:r>
      <w:bookmarkStart w:id="0" w:name="_GoBack"/>
      <w:bookmarkEnd w:id="0"/>
    </w:p>
    <w:p w:rsidR="00B84FC1" w:rsidRDefault="002F24BD">
      <w:pPr>
        <w:spacing w:line="280" w:lineRule="exact"/>
        <w:ind w:left="143" w:right="566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w w:val="94"/>
          <w:position w:val="-1"/>
          <w:sz w:val="24"/>
          <w:szCs w:val="24"/>
        </w:rPr>
        <w:t>Owner, CEO, Brok</w:t>
      </w:r>
      <w:r>
        <w:rPr>
          <w:rFonts w:ascii="Tahoma" w:eastAsia="Tahoma" w:hAnsi="Tahoma" w:cs="Tahoma"/>
          <w:b/>
          <w:spacing w:val="2"/>
          <w:w w:val="94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b/>
          <w:w w:val="94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w w:val="9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w w:val="94"/>
          <w:position w:val="-1"/>
          <w:sz w:val="24"/>
          <w:szCs w:val="24"/>
        </w:rPr>
        <w:t>and</w:t>
      </w:r>
      <w:r>
        <w:rPr>
          <w:rFonts w:ascii="Tahoma" w:eastAsia="Tahoma" w:hAnsi="Tahoma" w:cs="Tahoma"/>
          <w:b/>
          <w:spacing w:val="-1"/>
          <w:w w:val="9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2"/>
          <w:w w:val="94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b/>
          <w:w w:val="94"/>
          <w:position w:val="-1"/>
          <w:sz w:val="24"/>
          <w:szCs w:val="24"/>
        </w:rPr>
        <w:t>ealtor</w:t>
      </w:r>
      <w:r>
        <w:rPr>
          <w:rFonts w:ascii="Tahoma" w:eastAsia="Tahoma" w:hAnsi="Tahoma" w:cs="Tahoma"/>
          <w:b/>
          <w:w w:val="93"/>
          <w:position w:val="10"/>
          <w:sz w:val="16"/>
          <w:szCs w:val="16"/>
        </w:rPr>
        <w:t>®</w:t>
      </w:r>
    </w:p>
    <w:p w:rsidR="00B84FC1" w:rsidRDefault="002F24BD">
      <w:pPr>
        <w:spacing w:before="1"/>
        <w:ind w:left="143" w:right="5693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Outland</w:t>
      </w:r>
      <w:r>
        <w:rPr>
          <w:rFonts w:ascii="Tahoma" w:eastAsia="Tahoma" w:hAnsi="Tahoma" w:cs="Tahoma"/>
          <w:b/>
          <w:spacing w:val="20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z w:val="22"/>
          <w:szCs w:val="22"/>
        </w:rPr>
        <w:t>&amp;</w:t>
      </w:r>
      <w:r>
        <w:rPr>
          <w:rFonts w:ascii="Tahoma" w:eastAsia="Tahoma" w:hAnsi="Tahoma" w:cs="Tahoma"/>
          <w:b/>
          <w:spacing w:val="5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z w:val="22"/>
          <w:szCs w:val="22"/>
        </w:rPr>
        <w:t>As</w:t>
      </w:r>
      <w:r>
        <w:rPr>
          <w:rFonts w:ascii="Tahoma" w:eastAsia="Tahoma" w:hAnsi="Tahoma" w:cs="Tahoma"/>
          <w:b/>
          <w:spacing w:val="-1"/>
          <w:sz w:val="22"/>
          <w:szCs w:val="22"/>
        </w:rPr>
        <w:t>s</w:t>
      </w:r>
      <w:r>
        <w:rPr>
          <w:rFonts w:ascii="Tahoma" w:eastAsia="Tahoma" w:hAnsi="Tahoma" w:cs="Tahoma"/>
          <w:b/>
          <w:sz w:val="22"/>
          <w:szCs w:val="22"/>
        </w:rPr>
        <w:t>ociates</w:t>
      </w:r>
      <w:r>
        <w:rPr>
          <w:rFonts w:ascii="Tahoma" w:eastAsia="Tahoma" w:hAnsi="Tahoma" w:cs="Tahoma"/>
          <w:b/>
          <w:spacing w:val="25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sz w:val="22"/>
          <w:szCs w:val="22"/>
        </w:rPr>
        <w:t>Real</w:t>
      </w:r>
      <w:r>
        <w:rPr>
          <w:rFonts w:ascii="Tahoma" w:eastAsia="Tahoma" w:hAnsi="Tahoma" w:cs="Tahoma"/>
          <w:b/>
          <w:spacing w:val="12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w w:val="102"/>
          <w:sz w:val="22"/>
          <w:szCs w:val="22"/>
        </w:rPr>
        <w:t>Es</w:t>
      </w:r>
      <w:r>
        <w:rPr>
          <w:rFonts w:ascii="Tahoma" w:eastAsia="Tahoma" w:hAnsi="Tahoma" w:cs="Tahoma"/>
          <w:b/>
          <w:spacing w:val="-1"/>
          <w:w w:val="102"/>
          <w:sz w:val="22"/>
          <w:szCs w:val="22"/>
        </w:rPr>
        <w:t>t</w:t>
      </w:r>
      <w:r>
        <w:rPr>
          <w:rFonts w:ascii="Tahoma" w:eastAsia="Tahoma" w:hAnsi="Tahoma" w:cs="Tahoma"/>
          <w:b/>
          <w:w w:val="102"/>
          <w:sz w:val="22"/>
          <w:szCs w:val="22"/>
        </w:rPr>
        <w:t>ate</w:t>
      </w:r>
    </w:p>
    <w:p w:rsidR="00B84FC1" w:rsidRDefault="00B84FC1">
      <w:pPr>
        <w:spacing w:before="6" w:line="140" w:lineRule="exact"/>
        <w:rPr>
          <w:sz w:val="14"/>
          <w:szCs w:val="14"/>
        </w:rPr>
      </w:pPr>
    </w:p>
    <w:p w:rsidR="00B84FC1" w:rsidRDefault="002F24BD">
      <w:pPr>
        <w:ind w:left="143" w:right="8676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</w:rPr>
        <w:t>P</w:t>
      </w:r>
      <w:r>
        <w:rPr>
          <w:rFonts w:ascii="Tahoma" w:eastAsia="Tahoma" w:hAnsi="Tahoma" w:cs="Tahoma"/>
          <w:b/>
          <w:sz w:val="17"/>
          <w:szCs w:val="17"/>
        </w:rPr>
        <w:t>RO</w:t>
      </w:r>
      <w:r>
        <w:rPr>
          <w:rFonts w:ascii="Tahoma" w:eastAsia="Tahoma" w:hAnsi="Tahoma" w:cs="Tahoma"/>
          <w:b/>
          <w:spacing w:val="1"/>
          <w:sz w:val="17"/>
          <w:szCs w:val="17"/>
        </w:rPr>
        <w:t>F</w:t>
      </w:r>
      <w:r>
        <w:rPr>
          <w:rFonts w:ascii="Tahoma" w:eastAsia="Tahoma" w:hAnsi="Tahoma" w:cs="Tahoma"/>
          <w:b/>
          <w:spacing w:val="-1"/>
          <w:sz w:val="17"/>
          <w:szCs w:val="17"/>
        </w:rPr>
        <w:t>I</w:t>
      </w:r>
      <w:r>
        <w:rPr>
          <w:rFonts w:ascii="Tahoma" w:eastAsia="Tahoma" w:hAnsi="Tahoma" w:cs="Tahoma"/>
          <w:b/>
          <w:sz w:val="17"/>
          <w:szCs w:val="17"/>
        </w:rPr>
        <w:t>LE</w:t>
      </w:r>
    </w:p>
    <w:p w:rsidR="00B84FC1" w:rsidRDefault="002F24BD">
      <w:pPr>
        <w:spacing w:before="28"/>
        <w:ind w:left="143" w:right="466"/>
        <w:jc w:val="both"/>
        <w:rPr>
          <w:rFonts w:ascii="Tahoma" w:eastAsia="Tahoma" w:hAnsi="Tahoma" w:cs="Tahom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EF88014" wp14:editId="7E5670B4">
                <wp:simplePos x="0" y="0"/>
                <wp:positionH relativeFrom="page">
                  <wp:posOffset>1000760</wp:posOffset>
                </wp:positionH>
                <wp:positionV relativeFrom="paragraph">
                  <wp:posOffset>15240</wp:posOffset>
                </wp:positionV>
                <wp:extent cx="5772785" cy="0"/>
                <wp:effectExtent l="10160" t="5715" r="8255" b="13335"/>
                <wp:wrapNone/>
                <wp:docPr id="1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0"/>
                          <a:chOff x="1576" y="24"/>
                          <a:chExt cx="9091" cy="0"/>
                        </a:xfrm>
                      </wpg:grpSpPr>
                      <wps:wsp>
                        <wps:cNvPr id="12" name="Freeform 43"/>
                        <wps:cNvSpPr>
                          <a:spLocks/>
                        </wps:cNvSpPr>
                        <wps:spPr bwMode="auto">
                          <a:xfrm>
                            <a:off x="1576" y="24"/>
                            <a:ext cx="9091" cy="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9091"/>
                              <a:gd name="T2" fmla="+- 0 10667 1576"/>
                              <a:gd name="T3" fmla="*/ T2 w 9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1">
                                <a:moveTo>
                                  <a:pt x="0" y="0"/>
                                </a:moveTo>
                                <a:lnTo>
                                  <a:pt x="9091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78.8pt;margin-top:1.2pt;width:454.55pt;height:0;z-index:-251659776;mso-position-horizontal-relative:page" coordorigin="1576,24" coordsize="90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bLVgMAAOAHAAAOAAAAZHJzL2Uyb0RvYy54bWykVdtu2zAMfR+wfxD0uCH1pU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">
                <v:shape id="Freeform 43" o:spid="_x0000_s1027" style="position:absolute;left:1576;top:24;width:9091;height:0;visibility:visible;mso-wrap-style:square;v-text-anchor:top" coordsize="90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2HcIA&#10;AADbAAAADwAAAGRycy9kb3ducmV2LnhtbERPTWvCQBC9F/oflin0VjdVkJK6ShBEvcW0tNdpdpIN&#10;yc7G7KrJv+8Khd7m8T5ntRltJ640+MaxgtdZAoK4dLrhWsHnx+7lDYQPyBo7x6RgIg+b9ePDClPt&#10;bnyiaxFqEUPYp6jAhNCnUvrSkEU/cz1x5Co3WAwRDrXUA95iuO3kPEmW0mLDscFgT1tDZVtcrIJj&#10;ZY7tVFbnbbYs8v1XWPBP/q3U89OYvYMINIZ/8Z/7oOP8Odx/i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7YdwgAAANsAAAAPAAAAAAAAAAAAAAAAAJgCAABkcnMvZG93&#10;bnJldi54bWxQSwUGAAAAAAQABAD1AAAAhwMAAAAA&#10;" path="m,l9091,e" filled="f" strokeweight=".52pt">
                  <v:path arrowok="t" o:connecttype="custom" o:connectlocs="0,0;9091,0" o:connectangles="0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z w:val="19"/>
          <w:szCs w:val="19"/>
        </w:rPr>
        <w:t>Accompli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>h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d,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savvy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eal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estate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profe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si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al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with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ver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 w:rsidR="00405E34">
        <w:rPr>
          <w:rFonts w:ascii="Tahoma" w:eastAsia="Tahoma" w:hAnsi="Tahoma" w:cs="Tahoma"/>
          <w:sz w:val="19"/>
          <w:szCs w:val="19"/>
        </w:rPr>
        <w:t>5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9"/>
          <w:szCs w:val="19"/>
        </w:rPr>
        <w:t>y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experience</w:t>
      </w:r>
      <w:proofErr w:type="spellEnd"/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exe</w:t>
      </w:r>
      <w:r>
        <w:rPr>
          <w:rFonts w:ascii="Tahoma" w:eastAsia="Tahoma" w:hAnsi="Tahoma" w:cs="Tahoma"/>
          <w:spacing w:val="-2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g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sales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urcha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es of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si</w:t>
      </w:r>
      <w:r>
        <w:rPr>
          <w:rFonts w:ascii="Tahoma" w:eastAsia="Tahoma" w:hAnsi="Tahoma" w:cs="Tahoma"/>
          <w:spacing w:val="-1"/>
          <w:sz w:val="19"/>
          <w:szCs w:val="19"/>
        </w:rPr>
        <w:t>de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ial,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mm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ial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come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pertie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.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proofErr w:type="gramStart"/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x</w:t>
      </w:r>
      <w:r>
        <w:rPr>
          <w:rFonts w:ascii="Tahoma" w:eastAsia="Tahoma" w:hAnsi="Tahoma" w:cs="Tahoma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pt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municati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 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pe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onal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skil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s,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as we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xpe</w:t>
      </w:r>
      <w:r>
        <w:rPr>
          <w:rFonts w:ascii="Tahoma" w:eastAsia="Tahoma" w:hAnsi="Tahoma" w:cs="Tahoma"/>
          <w:spacing w:val="-1"/>
          <w:sz w:val="19"/>
          <w:szCs w:val="19"/>
        </w:rPr>
        <w:t>rt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a</w:t>
      </w:r>
      <w:r>
        <w:rPr>
          <w:rFonts w:ascii="Tahoma" w:eastAsia="Tahoma" w:hAnsi="Tahoma" w:cs="Tahoma"/>
          <w:sz w:val="19"/>
          <w:szCs w:val="19"/>
        </w:rPr>
        <w:t>ll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ts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f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tr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pacing w:val="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sac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ions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cluding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EO,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HUD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h</w:t>
      </w:r>
      <w:r>
        <w:rPr>
          <w:rFonts w:ascii="Tahoma" w:eastAsia="Tahoma" w:hAnsi="Tahoma" w:cs="Tahoma"/>
          <w:spacing w:val="-1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rt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sa</w:t>
      </w:r>
      <w:r>
        <w:rPr>
          <w:rFonts w:ascii="Tahoma" w:eastAsia="Tahoma" w:hAnsi="Tahoma" w:cs="Tahoma"/>
          <w:sz w:val="19"/>
          <w:szCs w:val="19"/>
        </w:rPr>
        <w:t>le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per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es.</w:t>
      </w:r>
      <w:proofErr w:type="gramEnd"/>
    </w:p>
    <w:p w:rsidR="00B84FC1" w:rsidRDefault="00B84FC1">
      <w:pPr>
        <w:spacing w:before="4" w:line="140" w:lineRule="exact"/>
        <w:rPr>
          <w:sz w:val="14"/>
          <w:szCs w:val="14"/>
        </w:rPr>
      </w:pPr>
    </w:p>
    <w:p w:rsidR="00B84FC1" w:rsidRDefault="002F24BD">
      <w:pPr>
        <w:spacing w:line="220" w:lineRule="exact"/>
        <w:ind w:left="143" w:right="7576"/>
        <w:jc w:val="both"/>
        <w:rPr>
          <w:rFonts w:ascii="Tahoma" w:eastAsia="Tahoma" w:hAnsi="Tahoma" w:cs="Tahoma"/>
          <w:sz w:val="17"/>
          <w:szCs w:val="17"/>
        </w:rPr>
        <w:sectPr w:rsidR="00B84FC1">
          <w:headerReference w:type="default" r:id="rId8"/>
          <w:type w:val="continuous"/>
          <w:pgSz w:w="12240" w:h="15840"/>
          <w:pgMar w:top="540" w:right="1160" w:bottom="280" w:left="1460" w:header="720" w:footer="720" w:gutter="0"/>
          <w:cols w:space="720"/>
        </w:sectPr>
      </w:pP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MMA</w:t>
      </w:r>
      <w:r>
        <w:rPr>
          <w:rFonts w:ascii="Tahoma" w:eastAsia="Tahoma" w:hAnsi="Tahoma" w:cs="Tahoma"/>
          <w:b/>
          <w:spacing w:val="-2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Y</w:t>
      </w:r>
      <w:r>
        <w:rPr>
          <w:rFonts w:ascii="Tahoma" w:eastAsia="Tahoma" w:hAnsi="Tahoma" w:cs="Tahoma"/>
          <w:b/>
          <w:spacing w:val="-3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OF</w:t>
      </w:r>
      <w:r>
        <w:rPr>
          <w:rFonts w:ascii="Tahoma" w:eastAsia="Tahoma" w:hAnsi="Tahoma" w:cs="Tahoma"/>
          <w:b/>
          <w:spacing w:val="-3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KILLS</w:t>
      </w:r>
    </w:p>
    <w:p w:rsidR="00B84FC1" w:rsidRDefault="002F24BD">
      <w:pPr>
        <w:spacing w:before="24"/>
        <w:ind w:left="143"/>
        <w:rPr>
          <w:rFonts w:ascii="Tahoma" w:eastAsia="Tahoma" w:hAnsi="Tahoma" w:cs="Tahoma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19050</wp:posOffset>
                </wp:positionV>
                <wp:extent cx="5772785" cy="0"/>
                <wp:effectExtent l="10160" t="9525" r="8255" b="9525"/>
                <wp:wrapNone/>
                <wp:docPr id="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0"/>
                          <a:chOff x="1576" y="30"/>
                          <a:chExt cx="9091" cy="0"/>
                        </a:xfrm>
                      </wpg:grpSpPr>
                      <wps:wsp>
                        <wps:cNvPr id="10" name="Freeform 41"/>
                        <wps:cNvSpPr>
                          <a:spLocks/>
                        </wps:cNvSpPr>
                        <wps:spPr bwMode="auto">
                          <a:xfrm>
                            <a:off x="1576" y="30"/>
                            <a:ext cx="9091" cy="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9091"/>
                              <a:gd name="T2" fmla="+- 0 10667 1576"/>
                              <a:gd name="T3" fmla="*/ T2 w 9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1">
                                <a:moveTo>
                                  <a:pt x="0" y="0"/>
                                </a:moveTo>
                                <a:lnTo>
                                  <a:pt x="90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78.8pt;margin-top:1.5pt;width:454.55pt;height:0;z-index:-251658752;mso-position-horizontal-relative:page" coordorigin="1576,30" coordsize="90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">
                <v:shape id="Freeform 41" o:spid="_x0000_s1027" style="position:absolute;left:1576;top:30;width:9091;height:0;visibility:visible;mso-wrap-style:square;v-text-anchor:top" coordsize="90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VxcUA&#10;AADbAAAADwAAAGRycy9kb3ducmV2LnhtbESPzW7CQAyE75V4h5WRuJVNOdA2ZINKKyhcED8VZyvr&#10;JlGz3ii7Denb40MlbrZmPPM5Ww6uUT11ofZs4GmagCIuvK25NPB1Xj++gAoR2WLjmQz8UYBlPnrI&#10;MLX+ykfqT7FUEsIhRQNVjG2qdSgqchimviUW7dt3DqOsXalth1cJd42eJclcO6xZGips6b2i4uf0&#10;6wy87jazuC8/+8Nx5+bn/Wb1cXleGTMZD28LUJGGeDf/X2+t4Au9/CID6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xXFxQAAANsAAAAPAAAAAAAAAAAAAAAAAJgCAABkcnMv&#10;ZG93bnJldi54bWxQSwUGAAAAAAQABAD1AAAAigMAAAAA&#10;" path="m,l9091,e" filled="f" strokeweight=".58pt">
                  <v:path arrowok="t" o:connecttype="custom" o:connectlocs="0,0;9091,0" o:connectangles="0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id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ial,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om</w:t>
      </w:r>
      <w:r>
        <w:rPr>
          <w:rFonts w:ascii="Tahoma" w:eastAsia="Tahoma" w:hAnsi="Tahoma" w:cs="Tahoma"/>
          <w:spacing w:val="-1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cial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inc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me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transacti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</w:t>
      </w:r>
    </w:p>
    <w:p w:rsidR="00B84FC1" w:rsidRDefault="002F24BD">
      <w:pPr>
        <w:spacing w:line="20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REO,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HUD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short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sale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tr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nsac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experience</w:t>
      </w:r>
    </w:p>
    <w:p w:rsidR="00B84FC1" w:rsidRDefault="002F24BD">
      <w:pPr>
        <w:spacing w:line="200" w:lineRule="exact"/>
        <w:ind w:left="143" w:right="-54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As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et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gem</w:t>
      </w:r>
      <w:r>
        <w:rPr>
          <w:rFonts w:ascii="Tahoma" w:eastAsia="Tahoma" w:hAnsi="Tahoma" w:cs="Tahoma"/>
          <w:spacing w:val="-2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-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rok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Op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(B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Os)</w:t>
      </w:r>
    </w:p>
    <w:p w:rsidR="00B84FC1" w:rsidRDefault="002F24BD">
      <w:pPr>
        <w:spacing w:line="200" w:lineRule="exact"/>
        <w:ind w:left="398"/>
        <w:rPr>
          <w:rFonts w:ascii="Tahoma" w:eastAsia="Tahoma" w:hAnsi="Tahoma" w:cs="Tahoma"/>
          <w:sz w:val="19"/>
          <w:szCs w:val="19"/>
        </w:rPr>
      </w:pPr>
      <w:proofErr w:type="gramStart"/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nd</w:t>
      </w:r>
      <w:proofErr w:type="gramEnd"/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k</w:t>
      </w:r>
      <w:r>
        <w:rPr>
          <w:rFonts w:ascii="Tahoma" w:eastAsia="Tahoma" w:hAnsi="Tahoma" w:cs="Tahoma"/>
          <w:sz w:val="19"/>
          <w:szCs w:val="19"/>
        </w:rPr>
        <w:t>et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te</w:t>
      </w:r>
      <w:r>
        <w:rPr>
          <w:rFonts w:ascii="Tahoma" w:eastAsia="Tahoma" w:hAnsi="Tahoma" w:cs="Tahoma"/>
          <w:spacing w:val="-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ep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(M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-1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s)</w:t>
      </w:r>
    </w:p>
    <w:p w:rsidR="00B84FC1" w:rsidRDefault="002F24BD">
      <w:pPr>
        <w:spacing w:line="20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Prop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preservat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e-foreclos</w:t>
      </w:r>
      <w:r>
        <w:rPr>
          <w:rFonts w:ascii="Tahoma" w:eastAsia="Tahoma" w:hAnsi="Tahoma" w:cs="Tahoma"/>
          <w:spacing w:val="-1"/>
          <w:sz w:val="19"/>
          <w:szCs w:val="19"/>
        </w:rPr>
        <w:t>u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services</w:t>
      </w:r>
    </w:p>
    <w:p w:rsidR="00B84FC1" w:rsidRDefault="00B84FC1">
      <w:pPr>
        <w:spacing w:line="140" w:lineRule="exact"/>
        <w:rPr>
          <w:sz w:val="14"/>
          <w:szCs w:val="14"/>
        </w:rPr>
      </w:pP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position w:val="-1"/>
        </w:rPr>
        <w:t>C</w:t>
      </w:r>
      <w:r>
        <w:rPr>
          <w:rFonts w:ascii="Tahoma" w:eastAsia="Tahoma" w:hAnsi="Tahoma" w:cs="Tahoma"/>
          <w:b/>
          <w:spacing w:val="-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b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b/>
          <w:spacing w:val="-1"/>
          <w:position w:val="-1"/>
          <w:sz w:val="17"/>
          <w:szCs w:val="17"/>
        </w:rPr>
        <w:t>RE</w:t>
      </w:r>
      <w:r>
        <w:rPr>
          <w:rFonts w:ascii="Tahoma" w:eastAsia="Tahoma" w:hAnsi="Tahoma" w:cs="Tahoma"/>
          <w:b/>
          <w:spacing w:val="2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b/>
          <w:spacing w:val="-4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W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b/>
          <w:spacing w:val="-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K</w:t>
      </w:r>
      <w:r>
        <w:rPr>
          <w:rFonts w:ascii="Tahoma" w:eastAsia="Tahoma" w:hAnsi="Tahoma" w:cs="Tahoma"/>
          <w:b/>
          <w:spacing w:val="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XPE</w:t>
      </w:r>
      <w:r>
        <w:rPr>
          <w:rFonts w:ascii="Tahoma" w:eastAsia="Tahoma" w:hAnsi="Tahoma" w:cs="Tahoma"/>
          <w:b/>
          <w:spacing w:val="-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IENCE</w:t>
      </w:r>
    </w:p>
    <w:p w:rsidR="00B84FC1" w:rsidRDefault="002F24BD">
      <w:pPr>
        <w:spacing w:before="24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Wingdings" w:eastAsia="Wingdings" w:hAnsi="Wingdings" w:cs="Wingdings"/>
          <w:sz w:val="19"/>
          <w:szCs w:val="19"/>
        </w:rPr>
        <w:lastRenderedPageBreak/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Effective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</w:t>
      </w:r>
      <w:r>
        <w:rPr>
          <w:rFonts w:ascii="Tahoma" w:eastAsia="Tahoma" w:hAnsi="Tahoma" w:cs="Tahoma"/>
          <w:spacing w:val="-1"/>
          <w:sz w:val="19"/>
          <w:szCs w:val="19"/>
        </w:rPr>
        <w:t>mm</w:t>
      </w:r>
      <w:r>
        <w:rPr>
          <w:rFonts w:ascii="Tahoma" w:eastAsia="Tahoma" w:hAnsi="Tahoma" w:cs="Tahoma"/>
          <w:sz w:val="19"/>
          <w:szCs w:val="19"/>
        </w:rPr>
        <w:t>unicati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nd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pe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nal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sk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lls</w:t>
      </w:r>
    </w:p>
    <w:p w:rsidR="00B84FC1" w:rsidRDefault="002F24BD">
      <w:pPr>
        <w:spacing w:line="200" w:lineRule="exact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Motiv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tion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erso</w:t>
      </w:r>
      <w:r>
        <w:rPr>
          <w:rFonts w:ascii="Tahoma" w:eastAsia="Tahoma" w:hAnsi="Tahoma" w:cs="Tahoma"/>
          <w:spacing w:val="-1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ag</w:t>
      </w:r>
      <w:r>
        <w:rPr>
          <w:rFonts w:ascii="Tahoma" w:eastAsia="Tahoma" w:hAnsi="Tahoma" w:cs="Tahoma"/>
          <w:sz w:val="19"/>
          <w:szCs w:val="19"/>
        </w:rPr>
        <w:t>em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ech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q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</w:p>
    <w:p w:rsidR="00B84FC1" w:rsidRDefault="002F24BD">
      <w:pPr>
        <w:spacing w:line="200" w:lineRule="exact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Applicable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>les,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sta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dards,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laws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gula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</w:t>
      </w:r>
    </w:p>
    <w:p w:rsidR="00B84FC1" w:rsidRDefault="002F24BD">
      <w:pPr>
        <w:spacing w:line="200" w:lineRule="exact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Dec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sz w:val="19"/>
          <w:szCs w:val="19"/>
        </w:rPr>
        <w:t>s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-mak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ng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-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go</w:t>
      </w:r>
      <w:r>
        <w:rPr>
          <w:rFonts w:ascii="Tahoma" w:eastAsia="Tahoma" w:hAnsi="Tahoma" w:cs="Tahoma"/>
          <w:spacing w:val="-2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at</w:t>
      </w:r>
      <w:r>
        <w:rPr>
          <w:rFonts w:ascii="Tahoma" w:eastAsia="Tahoma" w:hAnsi="Tahoma" w:cs="Tahoma"/>
          <w:spacing w:val="-3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ng</w:t>
      </w:r>
      <w:r>
        <w:rPr>
          <w:rFonts w:ascii="Tahoma" w:eastAsia="Tahoma" w:hAnsi="Tahoma" w:cs="Tahoma"/>
          <w:spacing w:val="-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an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sz w:val="19"/>
          <w:szCs w:val="19"/>
        </w:rPr>
        <w:t>l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ni</w:t>
      </w:r>
      <w:r>
        <w:rPr>
          <w:rFonts w:ascii="Tahoma" w:eastAsia="Tahoma" w:hAnsi="Tahoma" w:cs="Tahoma"/>
          <w:spacing w:val="-1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g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abiliti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</w:p>
    <w:p w:rsidR="00B84FC1" w:rsidRDefault="002F24BD">
      <w:pPr>
        <w:spacing w:line="200" w:lineRule="exact"/>
        <w:rPr>
          <w:rFonts w:ascii="Tahoma" w:eastAsia="Tahoma" w:hAnsi="Tahoma" w:cs="Tahoma"/>
          <w:sz w:val="19"/>
          <w:szCs w:val="19"/>
        </w:rPr>
        <w:sectPr w:rsidR="00B84FC1">
          <w:type w:val="continuous"/>
          <w:pgSz w:w="12240" w:h="15840"/>
          <w:pgMar w:top="540" w:right="1160" w:bottom="280" w:left="1460" w:header="720" w:footer="720" w:gutter="0"/>
          <w:cols w:num="2" w:space="720" w:equalWidth="0">
            <w:col w:w="4517" w:space="241"/>
            <w:col w:w="4862"/>
          </w:cols>
        </w:sect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5"/>
          <w:sz w:val="19"/>
          <w:szCs w:val="19"/>
        </w:rPr>
        <w:t xml:space="preserve"> </w:t>
      </w:r>
      <w:proofErr w:type="gramStart"/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cur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te</w:t>
      </w:r>
      <w:proofErr w:type="gramEnd"/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cument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preparation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essing</w:t>
      </w:r>
    </w:p>
    <w:p w:rsidR="00B84FC1" w:rsidRDefault="002F24BD">
      <w:pPr>
        <w:spacing w:before="33"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18415</wp:posOffset>
                </wp:positionV>
                <wp:extent cx="5772785" cy="0"/>
                <wp:effectExtent l="10160" t="8890" r="8255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0"/>
                          <a:chOff x="1576" y="29"/>
                          <a:chExt cx="9091" cy="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576" y="29"/>
                            <a:ext cx="9091" cy="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9091"/>
                              <a:gd name="T2" fmla="+- 0 10667 1576"/>
                              <a:gd name="T3" fmla="*/ T2 w 9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1">
                                <a:moveTo>
                                  <a:pt x="0" y="0"/>
                                </a:moveTo>
                                <a:lnTo>
                                  <a:pt x="9091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8.8pt;margin-top:1.45pt;width:454.55pt;height:0;z-index:-251657728;mso-position-horizontal-relative:page" coordorigin="1576,29" coordsize="90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">
                <v:shape id="Freeform 9" o:spid="_x0000_s1027" style="position:absolute;left:1576;top:29;width:9091;height:0;visibility:visible;mso-wrap-style:square;v-text-anchor:top" coordsize="90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298AA&#10;AADaAAAADwAAAGRycy9kb3ducmV2LnhtbERPz2vCMBS+D/wfwhN2m6kbyKhGEUFmb1035vXZvDbF&#10;5qU2sa3//XIY7Pjx/d7sJtuKgXrfOFawXCQgiEunG64VfH8dX95B+ICssXVMCh7kYbedPW0w1W7k&#10;TxqKUIsYwj5FBSaELpXSl4Ys+oXriCNXud5iiLCvpe5xjOG2la9JspIWG44NBjs6GCqvxd0qyCqT&#10;XR9ldTvsV0X+8RPe+JKflXqeT/s1iEBT+Bf/uU9aQdwar8Qb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M298AAAADaAAAADwAAAAAAAAAAAAAAAACYAgAAZHJzL2Rvd25y&#10;ZXYueG1sUEsFBgAAAAAEAAQA9QAAAIUDAAAAAA==&#10;" path="m,l9091,e" filled="f" strokeweight=".52pt">
                  <v:path arrowok="t" o:connecttype="custom" o:connectlocs="0,0;9091,0" o:connectangles="0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tland</w:t>
      </w:r>
      <w:r>
        <w:rPr>
          <w:rFonts w:ascii="Tahoma" w:eastAsia="Tahoma" w:hAnsi="Tahoma" w:cs="Tahoma"/>
          <w:b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&amp;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Associates</w:t>
      </w:r>
      <w:r>
        <w:rPr>
          <w:rFonts w:ascii="Tahoma" w:eastAsia="Tahoma" w:hAnsi="Tahoma" w:cs="Tahoma"/>
          <w:b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eal</w:t>
      </w:r>
      <w:r>
        <w:rPr>
          <w:rFonts w:ascii="Tahoma" w:eastAsia="Tahoma" w:hAnsi="Tahoma" w:cs="Tahom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 xml:space="preserve">Estate               </w:t>
      </w:r>
      <w:r>
        <w:rPr>
          <w:rFonts w:ascii="Tahoma" w:eastAsia="Tahoma" w:hAnsi="Tahoma" w:cs="Tahoma"/>
          <w:b/>
          <w:spacing w:val="43"/>
          <w:position w:val="-1"/>
          <w:sz w:val="19"/>
          <w:szCs w:val="19"/>
        </w:rPr>
        <w:t xml:space="preserve"> </w:t>
      </w:r>
      <w:r w:rsidR="00405E34">
        <w:rPr>
          <w:rFonts w:ascii="Tahoma" w:eastAsia="Tahoma" w:hAnsi="Tahoma" w:cs="Tahoma"/>
          <w:b/>
          <w:position w:val="-1"/>
          <w:sz w:val="19"/>
          <w:szCs w:val="19"/>
        </w:rPr>
        <w:t>Shell Beach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b/>
          <w:spacing w:val="-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 xml:space="preserve">CA             </w:t>
      </w:r>
      <w:r w:rsidR="00405E34">
        <w:rPr>
          <w:rFonts w:ascii="Tahoma" w:eastAsia="Tahoma" w:hAnsi="Tahoma" w:cs="Tahoma"/>
          <w:b/>
          <w:position w:val="-1"/>
          <w:sz w:val="19"/>
          <w:szCs w:val="19"/>
        </w:rPr>
        <w:t xml:space="preserve">  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</w:t>
      </w:r>
      <w:r>
        <w:rPr>
          <w:rFonts w:ascii="Tahoma" w:eastAsia="Tahoma" w:hAnsi="Tahoma" w:cs="Tahoma"/>
          <w:b/>
          <w:spacing w:val="2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20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0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7</w:t>
      </w:r>
      <w:r>
        <w:rPr>
          <w:rFonts w:ascii="Tahoma" w:eastAsia="Tahoma" w:hAnsi="Tahoma" w:cs="Tahoma"/>
          <w:b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to</w:t>
      </w:r>
      <w:r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esent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b/>
          <w:spacing w:val="1"/>
          <w:w w:val="94"/>
          <w:position w:val="-1"/>
        </w:rPr>
        <w:t>O</w:t>
      </w:r>
      <w:r>
        <w:rPr>
          <w:rFonts w:ascii="Tahoma" w:eastAsia="Tahoma" w:hAnsi="Tahoma" w:cs="Tahoma"/>
          <w:b/>
          <w:spacing w:val="-1"/>
          <w:w w:val="94"/>
          <w:position w:val="-1"/>
        </w:rPr>
        <w:t>w</w:t>
      </w:r>
      <w:r>
        <w:rPr>
          <w:rFonts w:ascii="Tahoma" w:eastAsia="Tahoma" w:hAnsi="Tahoma" w:cs="Tahoma"/>
          <w:b/>
          <w:w w:val="94"/>
          <w:position w:val="-1"/>
        </w:rPr>
        <w:t>n</w:t>
      </w:r>
      <w:r>
        <w:rPr>
          <w:rFonts w:ascii="Tahoma" w:eastAsia="Tahoma" w:hAnsi="Tahoma" w:cs="Tahoma"/>
          <w:b/>
          <w:spacing w:val="1"/>
          <w:w w:val="94"/>
          <w:position w:val="-1"/>
        </w:rPr>
        <w:t>e</w:t>
      </w:r>
      <w:r>
        <w:rPr>
          <w:rFonts w:ascii="Tahoma" w:eastAsia="Tahoma" w:hAnsi="Tahoma" w:cs="Tahoma"/>
          <w:b/>
          <w:spacing w:val="-1"/>
          <w:w w:val="94"/>
          <w:position w:val="-1"/>
        </w:rPr>
        <w:t>r</w:t>
      </w:r>
      <w:r>
        <w:rPr>
          <w:rFonts w:ascii="Tahoma" w:eastAsia="Tahoma" w:hAnsi="Tahoma" w:cs="Tahoma"/>
          <w:b/>
          <w:w w:val="94"/>
          <w:position w:val="-1"/>
        </w:rPr>
        <w:t>,</w:t>
      </w:r>
      <w:r>
        <w:rPr>
          <w:rFonts w:ascii="Tahoma" w:eastAsia="Tahoma" w:hAnsi="Tahoma" w:cs="Tahoma"/>
          <w:b/>
          <w:spacing w:val="1"/>
          <w:w w:val="94"/>
          <w:position w:val="-1"/>
        </w:rPr>
        <w:t xml:space="preserve"> </w:t>
      </w:r>
      <w:r>
        <w:rPr>
          <w:rFonts w:ascii="Tahoma" w:eastAsia="Tahoma" w:hAnsi="Tahoma" w:cs="Tahoma"/>
          <w:b/>
          <w:w w:val="94"/>
          <w:position w:val="-1"/>
        </w:rPr>
        <w:t>CEO,</w:t>
      </w:r>
      <w:r>
        <w:rPr>
          <w:rFonts w:ascii="Tahoma" w:eastAsia="Tahoma" w:hAnsi="Tahoma" w:cs="Tahoma"/>
          <w:b/>
          <w:spacing w:val="1"/>
          <w:w w:val="94"/>
          <w:position w:val="-1"/>
        </w:rPr>
        <w:t xml:space="preserve"> </w:t>
      </w:r>
      <w:r>
        <w:rPr>
          <w:rFonts w:ascii="Tahoma" w:eastAsia="Tahoma" w:hAnsi="Tahoma" w:cs="Tahoma"/>
          <w:b/>
          <w:w w:val="94"/>
          <w:position w:val="-1"/>
        </w:rPr>
        <w:t>Broker</w:t>
      </w:r>
      <w:r>
        <w:rPr>
          <w:rFonts w:ascii="Tahoma" w:eastAsia="Tahoma" w:hAnsi="Tahoma" w:cs="Tahoma"/>
          <w:b/>
          <w:spacing w:val="1"/>
          <w:w w:val="94"/>
          <w:position w:val="-1"/>
        </w:rPr>
        <w:t xml:space="preserve"> </w:t>
      </w:r>
      <w:r>
        <w:rPr>
          <w:rFonts w:ascii="Tahoma" w:eastAsia="Tahoma" w:hAnsi="Tahoma" w:cs="Tahoma"/>
          <w:b/>
          <w:w w:val="94"/>
          <w:position w:val="-1"/>
        </w:rPr>
        <w:t>and</w:t>
      </w:r>
      <w:r>
        <w:rPr>
          <w:rFonts w:ascii="Tahoma" w:eastAsia="Tahoma" w:hAnsi="Tahoma" w:cs="Tahoma"/>
          <w:b/>
          <w:spacing w:val="1"/>
          <w:w w:val="94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Realto</w:t>
      </w:r>
      <w:r>
        <w:rPr>
          <w:rFonts w:ascii="Tahoma" w:eastAsia="Tahoma" w:hAnsi="Tahoma" w:cs="Tahoma"/>
          <w:b/>
          <w:spacing w:val="-1"/>
          <w:position w:val="-1"/>
        </w:rPr>
        <w:t>r</w:t>
      </w:r>
      <w:r>
        <w:rPr>
          <w:rFonts w:ascii="Tahoma" w:eastAsia="Tahoma" w:hAnsi="Tahoma" w:cs="Tahoma"/>
          <w:b/>
          <w:position w:val="8"/>
          <w:sz w:val="13"/>
          <w:szCs w:val="13"/>
        </w:rPr>
        <w:t>®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Own</w:t>
      </w:r>
      <w:r w:rsidR="00405E34"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nd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pera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 w:rsidR="00405E34"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su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essful</w:t>
      </w:r>
      <w:r>
        <w:rPr>
          <w:rFonts w:ascii="Tahoma" w:eastAsia="Tahoma" w:hAnsi="Tahoma" w:cs="Tahoma"/>
          <w:spacing w:val="-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al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es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offi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position w:val="-1"/>
          <w:sz w:val="19"/>
          <w:szCs w:val="19"/>
        </w:rPr>
        <w:t>at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spec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ia</w:t>
      </w:r>
      <w:r>
        <w:rPr>
          <w:rFonts w:ascii="Tahoma" w:eastAsia="Tahoma" w:hAnsi="Tahoma" w:cs="Tahoma"/>
          <w:position w:val="-1"/>
          <w:sz w:val="19"/>
          <w:szCs w:val="19"/>
        </w:rPr>
        <w:t>lizes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n REO,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HUD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and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short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sa</w:t>
      </w:r>
      <w:r>
        <w:rPr>
          <w:rFonts w:ascii="Tahoma" w:eastAsia="Tahoma" w:hAnsi="Tahoma" w:cs="Tahoma"/>
          <w:position w:val="-1"/>
          <w:sz w:val="19"/>
          <w:szCs w:val="19"/>
        </w:rPr>
        <w:t>le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nsact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Co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-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fo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os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se</w:t>
      </w:r>
      <w:r>
        <w:rPr>
          <w:rFonts w:ascii="Tahoma" w:eastAsia="Tahoma" w:hAnsi="Tahoma" w:cs="Tahoma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vic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ope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ese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rv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b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il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iz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io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mi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tio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al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v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al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Pro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es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fo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ms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pli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2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repo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8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ct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gre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me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2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offi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do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um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2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wi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ofi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2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ur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w</w:t>
      </w:r>
      <w:r>
        <w:rPr>
          <w:rFonts w:ascii="Tahoma" w:eastAsia="Tahoma" w:hAnsi="Tahoma" w:cs="Tahoma"/>
          <w:spacing w:val="-1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ope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ti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f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ll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w-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fer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gene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at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pl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emen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ke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ve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rti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sin</w:t>
      </w:r>
      <w:r>
        <w:rPr>
          <w:rFonts w:ascii="Tahoma" w:eastAsia="Tahoma" w:hAnsi="Tahoma" w:cs="Tahoma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1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st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ie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ef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f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ive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wi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b</w:t>
      </w:r>
      <w:r>
        <w:rPr>
          <w:rFonts w:ascii="Tahoma" w:eastAsia="Tahoma" w:hAnsi="Tahoma" w:cs="Tahoma"/>
          <w:position w:val="-1"/>
          <w:sz w:val="19"/>
          <w:szCs w:val="19"/>
        </w:rPr>
        <w:t>uyers,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ell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s,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position w:val="-1"/>
          <w:sz w:val="19"/>
          <w:szCs w:val="19"/>
        </w:rPr>
        <w:t>end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le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nie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ac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rs,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v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age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ts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Ma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nt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ss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v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rec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w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ic</w:t>
      </w:r>
      <w:r>
        <w:rPr>
          <w:rFonts w:ascii="Tahoma" w:eastAsia="Tahoma" w:hAnsi="Tahoma" w:cs="Tahoma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nc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lud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 w:rsidR="00F14165">
        <w:rPr>
          <w:rFonts w:ascii="Tahoma" w:eastAsia="Tahoma" w:hAnsi="Tahoma" w:cs="Tahoma"/>
          <w:spacing w:val="-5"/>
          <w:position w:val="-1"/>
          <w:sz w:val="19"/>
          <w:szCs w:val="19"/>
        </w:rPr>
        <w:t>over</w:t>
      </w:r>
      <w:r>
        <w:rPr>
          <w:rFonts w:ascii="Tahoma" w:eastAsia="Tahoma" w:hAnsi="Tahoma" w:cs="Tahoma"/>
          <w:spacing w:val="-13"/>
          <w:position w:val="-1"/>
          <w:sz w:val="19"/>
          <w:szCs w:val="19"/>
        </w:rPr>
        <w:t xml:space="preserve"> </w:t>
      </w:r>
      <w:r w:rsidR="00F14165">
        <w:rPr>
          <w:rFonts w:ascii="Tahoma" w:eastAsia="Tahoma" w:hAnsi="Tahoma" w:cs="Tahoma"/>
          <w:spacing w:val="-5"/>
          <w:position w:val="-1"/>
          <w:sz w:val="19"/>
          <w:szCs w:val="19"/>
        </w:rPr>
        <w:t>1</w:t>
      </w:r>
      <w:r w:rsidR="00CF39AE">
        <w:rPr>
          <w:rFonts w:ascii="Tahoma" w:eastAsia="Tahoma" w:hAnsi="Tahoma" w:cs="Tahoma"/>
          <w:spacing w:val="-5"/>
          <w:position w:val="-1"/>
          <w:sz w:val="19"/>
          <w:szCs w:val="19"/>
        </w:rPr>
        <w:t>,</w:t>
      </w:r>
      <w:r w:rsidR="00F14165">
        <w:rPr>
          <w:rFonts w:ascii="Tahoma" w:eastAsia="Tahoma" w:hAnsi="Tahoma" w:cs="Tahoma"/>
          <w:spacing w:val="-5"/>
          <w:position w:val="-1"/>
          <w:sz w:val="19"/>
          <w:szCs w:val="19"/>
        </w:rPr>
        <w:t>200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ti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sol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w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ithi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as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 w:rsidR="00F14165">
        <w:rPr>
          <w:rFonts w:ascii="Tahoma" w:eastAsia="Tahoma" w:hAnsi="Tahoma" w:cs="Tahoma"/>
          <w:spacing w:val="-12"/>
          <w:position w:val="-1"/>
          <w:sz w:val="19"/>
          <w:szCs w:val="19"/>
        </w:rPr>
        <w:t>eight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</w:p>
    <w:p w:rsidR="00B84FC1" w:rsidRDefault="002F24BD" w:rsidP="00F14165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Ke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abr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as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f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dust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cha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,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gme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k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ow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b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as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stif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x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per</w:t>
      </w:r>
      <w:r>
        <w:rPr>
          <w:rFonts w:ascii="Tahoma" w:eastAsia="Tahoma" w:hAnsi="Tahoma" w:cs="Tahoma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w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ne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as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Co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-5"/>
          <w:sz w:val="19"/>
          <w:szCs w:val="19"/>
        </w:rPr>
        <w:t>s</w:t>
      </w:r>
      <w:r>
        <w:rPr>
          <w:rFonts w:ascii="Tahoma" w:eastAsia="Tahoma" w:hAnsi="Tahoma" w:cs="Tahoma"/>
          <w:spacing w:val="-3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sz w:val="19"/>
          <w:szCs w:val="19"/>
        </w:rPr>
        <w:t>ste</w:t>
      </w:r>
      <w:r>
        <w:rPr>
          <w:rFonts w:ascii="Tahoma" w:eastAsia="Tahoma" w:hAnsi="Tahoma" w:cs="Tahoma"/>
          <w:spacing w:val="-3"/>
          <w:sz w:val="19"/>
          <w:szCs w:val="19"/>
        </w:rPr>
        <w:t>nt</w:t>
      </w:r>
      <w:r>
        <w:rPr>
          <w:rFonts w:ascii="Tahoma" w:eastAsia="Tahoma" w:hAnsi="Tahoma" w:cs="Tahoma"/>
          <w:spacing w:val="-4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-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ex</w:t>
      </w:r>
      <w:r>
        <w:rPr>
          <w:rFonts w:ascii="Tahoma" w:eastAsia="Tahoma" w:hAnsi="Tahoma" w:cs="Tahoma"/>
          <w:spacing w:val="-2"/>
          <w:sz w:val="19"/>
          <w:szCs w:val="19"/>
        </w:rPr>
        <w:t>h</w:t>
      </w:r>
      <w:r>
        <w:rPr>
          <w:rFonts w:ascii="Tahoma" w:eastAsia="Tahoma" w:hAnsi="Tahoma" w:cs="Tahoma"/>
          <w:spacing w:val="-5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b</w:t>
      </w:r>
      <w:r>
        <w:rPr>
          <w:rFonts w:ascii="Tahoma" w:eastAsia="Tahoma" w:hAnsi="Tahoma" w:cs="Tahoma"/>
          <w:spacing w:val="-5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-4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u</w:t>
      </w:r>
      <w:r>
        <w:rPr>
          <w:rFonts w:ascii="Tahoma" w:eastAsia="Tahoma" w:hAnsi="Tahoma" w:cs="Tahoma"/>
          <w:spacing w:val="-4"/>
          <w:sz w:val="19"/>
          <w:szCs w:val="19"/>
        </w:rPr>
        <w:t>st</w:t>
      </w:r>
      <w:r>
        <w:rPr>
          <w:rFonts w:ascii="Tahoma" w:eastAsia="Tahoma" w:hAnsi="Tahoma" w:cs="Tahoma"/>
          <w:spacing w:val="-3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-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-4"/>
          <w:sz w:val="19"/>
          <w:szCs w:val="19"/>
        </w:rPr>
        <w:t>si</w:t>
      </w:r>
      <w:r>
        <w:rPr>
          <w:rFonts w:ascii="Tahoma" w:eastAsia="Tahoma" w:hAnsi="Tahoma" w:cs="Tahoma"/>
          <w:spacing w:val="-6"/>
          <w:sz w:val="19"/>
          <w:szCs w:val="19"/>
        </w:rPr>
        <w:t>g</w:t>
      </w:r>
      <w:r>
        <w:rPr>
          <w:rFonts w:ascii="Tahoma" w:eastAsia="Tahoma" w:hAnsi="Tahoma" w:cs="Tahoma"/>
          <w:spacing w:val="-3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for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sz w:val="19"/>
          <w:szCs w:val="19"/>
        </w:rPr>
        <w:t>s</w:t>
      </w:r>
      <w:r>
        <w:rPr>
          <w:rFonts w:ascii="Tahoma" w:eastAsia="Tahoma" w:hAnsi="Tahoma" w:cs="Tahoma"/>
          <w:spacing w:val="-3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sz w:val="19"/>
          <w:szCs w:val="19"/>
        </w:rPr>
        <w:t>gh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w</w:t>
      </w:r>
      <w:r>
        <w:rPr>
          <w:rFonts w:ascii="Tahoma" w:eastAsia="Tahoma" w:hAnsi="Tahoma" w:cs="Tahoma"/>
          <w:spacing w:val="-5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h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h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pacing w:val="-5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sz w:val="19"/>
          <w:szCs w:val="19"/>
        </w:rPr>
        <w:t>rt</w:t>
      </w:r>
      <w:r>
        <w:rPr>
          <w:rFonts w:ascii="Tahoma" w:eastAsia="Tahoma" w:hAnsi="Tahoma" w:cs="Tahoma"/>
          <w:spacing w:val="-5"/>
          <w:sz w:val="19"/>
          <w:szCs w:val="19"/>
        </w:rPr>
        <w:t>b</w:t>
      </w:r>
      <w:r>
        <w:rPr>
          <w:rFonts w:ascii="Tahoma" w:eastAsia="Tahoma" w:hAnsi="Tahoma" w:cs="Tahoma"/>
          <w:spacing w:val="-4"/>
          <w:sz w:val="19"/>
          <w:szCs w:val="19"/>
        </w:rPr>
        <w:t>ea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sz w:val="19"/>
          <w:szCs w:val="19"/>
        </w:rPr>
        <w:t>p</w:t>
      </w:r>
      <w:r>
        <w:rPr>
          <w:rFonts w:ascii="Tahoma" w:eastAsia="Tahoma" w:hAnsi="Tahoma" w:cs="Tahoma"/>
          <w:spacing w:val="-4"/>
          <w:sz w:val="19"/>
          <w:szCs w:val="19"/>
        </w:rPr>
        <w:t>rese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t</w:t>
      </w:r>
      <w:r>
        <w:rPr>
          <w:rFonts w:ascii="Tahoma" w:eastAsia="Tahoma" w:hAnsi="Tahoma" w:cs="Tahoma"/>
          <w:spacing w:val="-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sz w:val="19"/>
          <w:szCs w:val="19"/>
        </w:rPr>
        <w:t>a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5"/>
          <w:sz w:val="19"/>
          <w:szCs w:val="19"/>
        </w:rPr>
        <w:t>f</w:t>
      </w:r>
      <w:r>
        <w:rPr>
          <w:rFonts w:ascii="Tahoma" w:eastAsia="Tahoma" w:hAnsi="Tahoma" w:cs="Tahoma"/>
          <w:spacing w:val="-3"/>
          <w:sz w:val="19"/>
          <w:szCs w:val="19"/>
        </w:rPr>
        <w:t>u</w:t>
      </w:r>
      <w:r>
        <w:rPr>
          <w:rFonts w:ascii="Tahoma" w:eastAsia="Tahoma" w:hAnsi="Tahoma" w:cs="Tahoma"/>
          <w:spacing w:val="-4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sz w:val="19"/>
          <w:szCs w:val="19"/>
        </w:rPr>
        <w:t>u</w:t>
      </w:r>
      <w:r>
        <w:rPr>
          <w:rFonts w:ascii="Tahoma" w:eastAsia="Tahoma" w:hAnsi="Tahoma" w:cs="Tahoma"/>
          <w:spacing w:val="-4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rea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e</w:t>
      </w:r>
      <w:r>
        <w:rPr>
          <w:rFonts w:ascii="Tahoma" w:eastAsia="Tahoma" w:hAnsi="Tahoma" w:cs="Tahoma"/>
          <w:spacing w:val="-5"/>
          <w:sz w:val="19"/>
          <w:szCs w:val="19"/>
        </w:rPr>
        <w:t>s</w:t>
      </w:r>
      <w:r>
        <w:rPr>
          <w:rFonts w:ascii="Tahoma" w:eastAsia="Tahoma" w:hAnsi="Tahoma" w:cs="Tahoma"/>
          <w:spacing w:val="-4"/>
          <w:sz w:val="19"/>
          <w:szCs w:val="19"/>
        </w:rPr>
        <w:t>tat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4"/>
          <w:sz w:val="19"/>
          <w:szCs w:val="19"/>
        </w:rPr>
        <w:t>m</w:t>
      </w:r>
      <w:r>
        <w:rPr>
          <w:rFonts w:ascii="Tahoma" w:eastAsia="Tahoma" w:hAnsi="Tahoma" w:cs="Tahoma"/>
          <w:spacing w:val="-5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sz w:val="19"/>
          <w:szCs w:val="19"/>
        </w:rPr>
        <w:t>k</w:t>
      </w:r>
      <w:r>
        <w:rPr>
          <w:rFonts w:ascii="Tahoma" w:eastAsia="Tahoma" w:hAnsi="Tahoma" w:cs="Tahoma"/>
          <w:spacing w:val="-4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s</w:t>
      </w:r>
    </w:p>
    <w:p w:rsidR="00B84FC1" w:rsidRDefault="00B84FC1">
      <w:pPr>
        <w:spacing w:before="1" w:line="140" w:lineRule="exact"/>
        <w:rPr>
          <w:sz w:val="14"/>
          <w:szCs w:val="14"/>
        </w:rPr>
      </w:pP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position w:val="-1"/>
        </w:rPr>
        <w:t>P</w:t>
      </w:r>
      <w:r>
        <w:rPr>
          <w:rFonts w:ascii="Tahoma" w:eastAsia="Tahoma" w:hAnsi="Tahoma" w:cs="Tahoma"/>
          <w:b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b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VIO</w:t>
      </w:r>
      <w:r>
        <w:rPr>
          <w:rFonts w:ascii="Tahoma" w:eastAsia="Tahoma" w:hAnsi="Tahoma" w:cs="Tahoma"/>
          <w:b/>
          <w:spacing w:val="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b/>
          <w:spacing w:val="-4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position w:val="-1"/>
        </w:rPr>
        <w:t>W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b/>
          <w:spacing w:val="-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K</w:t>
      </w:r>
      <w:r>
        <w:rPr>
          <w:rFonts w:ascii="Tahoma" w:eastAsia="Tahoma" w:hAnsi="Tahoma" w:cs="Tahoma"/>
          <w:b/>
          <w:spacing w:val="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X</w:t>
      </w:r>
      <w:r>
        <w:rPr>
          <w:rFonts w:ascii="Tahoma" w:eastAsia="Tahoma" w:hAnsi="Tahoma" w:cs="Tahoma"/>
          <w:b/>
          <w:spacing w:val="2"/>
          <w:position w:val="-1"/>
          <w:sz w:val="17"/>
          <w:szCs w:val="17"/>
        </w:rPr>
        <w:t>P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b/>
          <w:spacing w:val="-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b/>
          <w:position w:val="-1"/>
          <w:sz w:val="17"/>
          <w:szCs w:val="17"/>
        </w:rPr>
        <w:t>IENCE</w:t>
      </w:r>
    </w:p>
    <w:p w:rsidR="00B84FC1" w:rsidRDefault="00B84FC1">
      <w:pPr>
        <w:spacing w:before="5" w:line="20" w:lineRule="exact"/>
        <w:rPr>
          <w:sz w:val="3"/>
          <w:szCs w:val="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708"/>
        <w:gridCol w:w="2274"/>
      </w:tblGrid>
      <w:tr w:rsidR="00B84FC1">
        <w:trPr>
          <w:trHeight w:hRule="exact" w:val="239"/>
        </w:trPr>
        <w:tc>
          <w:tcPr>
            <w:tcW w:w="31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84FC1" w:rsidRDefault="002F24BD">
            <w:pPr>
              <w:spacing w:line="220" w:lineRule="exact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Keller</w:t>
            </w:r>
            <w:r>
              <w:rPr>
                <w:rFonts w:ascii="Tahoma" w:eastAsia="Tahoma" w:hAnsi="Tahoma" w:cs="Tahoma"/>
                <w:b/>
                <w:spacing w:val="-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lli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Realty</w:t>
            </w:r>
          </w:p>
        </w:tc>
        <w:tc>
          <w:tcPr>
            <w:tcW w:w="3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84FC1" w:rsidRDefault="002F24BD">
            <w:pPr>
              <w:spacing w:line="220" w:lineRule="exact"/>
              <w:ind w:left="99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Pis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h,</w:t>
            </w:r>
            <w:r>
              <w:rPr>
                <w:rFonts w:ascii="Tahoma" w:eastAsia="Tahoma" w:hAnsi="Tahoma" w:cs="Tahoma"/>
                <w:b/>
                <w:spacing w:val="-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84FC1" w:rsidRDefault="002F24BD">
            <w:pPr>
              <w:spacing w:line="220" w:lineRule="exact"/>
              <w:ind w:left="97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20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b/>
                <w:spacing w:val="-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2007</w:t>
            </w:r>
          </w:p>
        </w:tc>
      </w:tr>
      <w:tr w:rsidR="00B84FC1">
        <w:trPr>
          <w:trHeight w:hRule="exact" w:val="227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Re/Max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99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Grover</w:t>
            </w:r>
            <w:r>
              <w:rPr>
                <w:rFonts w:ascii="Tahoma" w:eastAsia="Tahoma" w:hAnsi="Tahoma" w:cs="Tahoma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Bea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h,</w:t>
            </w:r>
            <w:r>
              <w:rPr>
                <w:rFonts w:ascii="Tahoma" w:eastAsia="Tahoma" w:hAnsi="Tahoma" w:cs="Tahoma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CA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9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19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9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2004</w:t>
            </w:r>
          </w:p>
        </w:tc>
      </w:tr>
      <w:tr w:rsidR="00B84FC1">
        <w:trPr>
          <w:trHeight w:hRule="exact" w:val="227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ell</w:t>
            </w:r>
            <w:r>
              <w:rPr>
                <w:rFonts w:ascii="Tahoma" w:eastAsia="Tahoma" w:hAnsi="Tahoma" w:cs="Tahoma"/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nker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99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Arroyo</w:t>
            </w:r>
            <w:r>
              <w:rPr>
                <w:rFonts w:ascii="Tahoma" w:eastAsia="Tahoma" w:hAnsi="Tahoma" w:cs="Tahoma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Grande,</w:t>
            </w:r>
            <w:r>
              <w:rPr>
                <w:rFonts w:ascii="Tahoma" w:eastAsia="Tahoma" w:hAnsi="Tahoma" w:cs="Tahoma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97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19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1992</w:t>
            </w:r>
          </w:p>
        </w:tc>
      </w:tr>
      <w:tr w:rsidR="00B84FC1">
        <w:trPr>
          <w:trHeight w:hRule="exact" w:val="247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entury</w:t>
            </w:r>
            <w:r>
              <w:rPr>
                <w:rFonts w:ascii="Tahoma" w:eastAsia="Tahoma" w:hAnsi="Tahoma" w:cs="Tahoma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21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99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Arroyo</w:t>
            </w:r>
            <w:r>
              <w:rPr>
                <w:rFonts w:ascii="Tahoma" w:eastAsia="Tahoma" w:hAnsi="Tahoma" w:cs="Tahoma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Grande,</w:t>
            </w:r>
            <w:r>
              <w:rPr>
                <w:rFonts w:ascii="Tahoma" w:eastAsia="Tahoma" w:hAnsi="Tahoma" w:cs="Tahoma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4FC1" w:rsidRDefault="002F24BD">
            <w:pPr>
              <w:spacing w:line="200" w:lineRule="exact"/>
              <w:ind w:left="97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19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1987</w:t>
            </w:r>
          </w:p>
        </w:tc>
      </w:tr>
    </w:tbl>
    <w:p w:rsidR="00B84FC1" w:rsidRDefault="002F24BD">
      <w:pPr>
        <w:spacing w:line="18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</w:t>
      </w:r>
      <w:r>
        <w:rPr>
          <w:sz w:val="19"/>
          <w:szCs w:val="19"/>
        </w:rPr>
        <w:t xml:space="preserve">  </w:t>
      </w:r>
      <w:r>
        <w:rPr>
          <w:spacing w:val="29"/>
          <w:sz w:val="19"/>
          <w:szCs w:val="19"/>
        </w:rPr>
        <w:t xml:space="preserve"> </w:t>
      </w:r>
      <w:proofErr w:type="gramStart"/>
      <w:r>
        <w:rPr>
          <w:rFonts w:ascii="Tahoma" w:eastAsia="Tahoma" w:hAnsi="Tahoma" w:cs="Tahoma"/>
          <w:sz w:val="19"/>
          <w:szCs w:val="19"/>
        </w:rPr>
        <w:t>Built</w:t>
      </w:r>
      <w:proofErr w:type="gramEnd"/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str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ng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sz w:val="19"/>
          <w:szCs w:val="19"/>
        </w:rPr>
        <w:t>me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ba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by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consi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tently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nsu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ng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customer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satis</w:t>
      </w:r>
      <w:r>
        <w:rPr>
          <w:rFonts w:ascii="Tahoma" w:eastAsia="Tahoma" w:hAnsi="Tahoma" w:cs="Tahoma"/>
          <w:spacing w:val="-1"/>
          <w:sz w:val="19"/>
          <w:szCs w:val="19"/>
        </w:rPr>
        <w:t>f</w:t>
      </w:r>
      <w:r>
        <w:rPr>
          <w:rFonts w:ascii="Tahoma" w:eastAsia="Tahoma" w:hAnsi="Tahoma" w:cs="Tahoma"/>
          <w:sz w:val="19"/>
          <w:szCs w:val="19"/>
        </w:rPr>
        <w:t>action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with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all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les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pu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h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z w:val="19"/>
          <w:szCs w:val="19"/>
        </w:rPr>
        <w:t>es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proofErr w:type="gramStart"/>
      <w:r>
        <w:rPr>
          <w:rFonts w:ascii="Tahoma" w:eastAsia="Tahoma" w:hAnsi="Tahoma" w:cs="Tahoma"/>
          <w:position w:val="-1"/>
          <w:sz w:val="19"/>
          <w:szCs w:val="19"/>
        </w:rPr>
        <w:t>Ear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ed</w:t>
      </w:r>
      <w:proofErr w:type="gramEnd"/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repu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ti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as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skilled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Real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8"/>
          <w:sz w:val="12"/>
          <w:szCs w:val="12"/>
        </w:rPr>
        <w:t>®</w:t>
      </w:r>
      <w:r>
        <w:rPr>
          <w:rFonts w:ascii="Tahoma" w:eastAsia="Tahoma" w:hAnsi="Tahoma" w:cs="Tahoma"/>
          <w:spacing w:val="18"/>
          <w:position w:val="8"/>
          <w:sz w:val="12"/>
          <w:szCs w:val="12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wit</w:t>
      </w:r>
      <w:r>
        <w:rPr>
          <w:rFonts w:ascii="Tahoma" w:eastAsia="Tahoma" w:hAnsi="Tahoma" w:cs="Tahoma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mpr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he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siv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1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k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w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ledg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f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re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es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ta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st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</w:p>
    <w:p w:rsidR="00B84FC1" w:rsidRDefault="002F24BD">
      <w:pPr>
        <w:spacing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Wingdings" w:eastAsia="Wingdings" w:hAnsi="Wingdings" w:cs="Wingdings"/>
          <w:position w:val="-1"/>
          <w:sz w:val="19"/>
          <w:szCs w:val="19"/>
        </w:rPr>
        <w:t></w:t>
      </w:r>
      <w:r>
        <w:rPr>
          <w:position w:val="-1"/>
          <w:sz w:val="19"/>
          <w:szCs w:val="19"/>
        </w:rPr>
        <w:t xml:space="preserve">  </w:t>
      </w:r>
      <w:r>
        <w:rPr>
          <w:spacing w:val="2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De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nstrate</w:t>
      </w:r>
      <w:r>
        <w:rPr>
          <w:rFonts w:ascii="Tahoma" w:eastAsia="Tahoma" w:hAnsi="Tahoma" w:cs="Tahoma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ofi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ienc</w:t>
      </w:r>
      <w:r>
        <w:rPr>
          <w:rFonts w:ascii="Tahoma" w:eastAsia="Tahoma" w:hAnsi="Tahoma" w:cs="Tahoma"/>
          <w:position w:val="-1"/>
          <w:sz w:val="19"/>
          <w:szCs w:val="19"/>
        </w:rPr>
        <w:t>y</w:t>
      </w:r>
      <w:r>
        <w:rPr>
          <w:rFonts w:ascii="Tahoma" w:eastAsia="Tahoma" w:hAnsi="Tahoma" w:cs="Tahoma"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al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as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f</w:t>
      </w:r>
      <w:r>
        <w:rPr>
          <w:rFonts w:ascii="Tahoma" w:eastAsia="Tahoma" w:hAnsi="Tahoma" w:cs="Tahoma"/>
          <w:spacing w:val="-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es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ns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ac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tion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1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f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gene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1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ead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cl</w:t>
      </w:r>
      <w:r>
        <w:rPr>
          <w:rFonts w:ascii="Tahoma" w:eastAsia="Tahoma" w:hAnsi="Tahoma" w:cs="Tahoma"/>
          <w:spacing w:val="-4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in</w:t>
      </w:r>
      <w:r>
        <w:rPr>
          <w:rFonts w:ascii="Tahoma" w:eastAsia="Tahoma" w:hAnsi="Tahoma" w:cs="Tahoma"/>
          <w:position w:val="-1"/>
          <w:sz w:val="19"/>
          <w:szCs w:val="19"/>
        </w:rPr>
        <w:t>g</w:t>
      </w:r>
      <w:r>
        <w:rPr>
          <w:rFonts w:ascii="Tahoma" w:eastAsia="Tahoma" w:hAnsi="Tahoma" w:cs="Tahoma"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sc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position w:val="-1"/>
          <w:sz w:val="19"/>
          <w:szCs w:val="19"/>
        </w:rPr>
        <w:t>ow</w:t>
      </w:r>
    </w:p>
    <w:p w:rsidR="00B84FC1" w:rsidRDefault="00B84FC1">
      <w:pPr>
        <w:spacing w:before="2" w:line="120" w:lineRule="exact"/>
        <w:rPr>
          <w:sz w:val="13"/>
          <w:szCs w:val="13"/>
        </w:rPr>
      </w:pPr>
    </w:p>
    <w:p w:rsidR="00B84FC1" w:rsidRDefault="002F24BD">
      <w:pPr>
        <w:ind w:left="143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  <w:sz w:val="17"/>
          <w:szCs w:val="17"/>
        </w:rPr>
        <w:t>DUCATION</w:t>
      </w:r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  <w:b/>
          <w:spacing w:val="-13"/>
        </w:rPr>
        <w:t xml:space="preserve"> </w:t>
      </w:r>
      <w:r>
        <w:rPr>
          <w:rFonts w:ascii="Tahoma" w:eastAsia="Tahoma" w:hAnsi="Tahoma" w:cs="Tahoma"/>
          <w:b/>
          <w:spacing w:val="-1"/>
        </w:rPr>
        <w:t>L</w:t>
      </w:r>
      <w:r>
        <w:rPr>
          <w:rFonts w:ascii="Tahoma" w:eastAsia="Tahoma" w:hAnsi="Tahoma" w:cs="Tahoma"/>
          <w:b/>
          <w:spacing w:val="-1"/>
          <w:sz w:val="17"/>
          <w:szCs w:val="17"/>
        </w:rPr>
        <w:t>I</w:t>
      </w:r>
      <w:r>
        <w:rPr>
          <w:rFonts w:ascii="Tahoma" w:eastAsia="Tahoma" w:hAnsi="Tahoma" w:cs="Tahoma"/>
          <w:b/>
          <w:spacing w:val="1"/>
          <w:sz w:val="17"/>
          <w:szCs w:val="17"/>
        </w:rPr>
        <w:t>C</w:t>
      </w:r>
      <w:r>
        <w:rPr>
          <w:rFonts w:ascii="Tahoma" w:eastAsia="Tahoma" w:hAnsi="Tahoma" w:cs="Tahoma"/>
          <w:b/>
          <w:sz w:val="17"/>
          <w:szCs w:val="17"/>
        </w:rPr>
        <w:t>EN</w:t>
      </w:r>
      <w:r>
        <w:rPr>
          <w:rFonts w:ascii="Tahoma" w:eastAsia="Tahoma" w:hAnsi="Tahoma" w:cs="Tahoma"/>
          <w:b/>
          <w:spacing w:val="1"/>
          <w:sz w:val="17"/>
          <w:szCs w:val="17"/>
        </w:rPr>
        <w:t>S</w:t>
      </w:r>
      <w:r>
        <w:rPr>
          <w:rFonts w:ascii="Tahoma" w:eastAsia="Tahoma" w:hAnsi="Tahoma" w:cs="Tahoma"/>
          <w:b/>
          <w:spacing w:val="-1"/>
          <w:sz w:val="17"/>
          <w:szCs w:val="17"/>
        </w:rPr>
        <w:t>E</w:t>
      </w:r>
      <w:r>
        <w:rPr>
          <w:rFonts w:ascii="Tahoma" w:eastAsia="Tahoma" w:hAnsi="Tahoma" w:cs="Tahoma"/>
          <w:b/>
          <w:sz w:val="17"/>
          <w:szCs w:val="17"/>
        </w:rPr>
        <w:t>S</w:t>
      </w:r>
      <w:r>
        <w:rPr>
          <w:rFonts w:ascii="Tahoma" w:eastAsia="Tahoma" w:hAnsi="Tahoma" w:cs="Tahoma"/>
          <w:b/>
          <w:spacing w:val="-4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sz w:val="17"/>
          <w:szCs w:val="17"/>
        </w:rPr>
        <w:t>AND</w:t>
      </w:r>
      <w:r>
        <w:rPr>
          <w:rFonts w:ascii="Tahoma" w:eastAsia="Tahoma" w:hAnsi="Tahoma" w:cs="Tahoma"/>
          <w:b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spacing w:val="-1"/>
        </w:rPr>
        <w:t>C</w:t>
      </w:r>
      <w:r>
        <w:rPr>
          <w:rFonts w:ascii="Tahoma" w:eastAsia="Tahoma" w:hAnsi="Tahoma" w:cs="Tahoma"/>
          <w:b/>
          <w:sz w:val="17"/>
          <w:szCs w:val="17"/>
        </w:rPr>
        <w:t>ERTI</w:t>
      </w:r>
      <w:r>
        <w:rPr>
          <w:rFonts w:ascii="Tahoma" w:eastAsia="Tahoma" w:hAnsi="Tahoma" w:cs="Tahoma"/>
          <w:b/>
          <w:spacing w:val="1"/>
          <w:sz w:val="17"/>
          <w:szCs w:val="17"/>
        </w:rPr>
        <w:t>F</w:t>
      </w:r>
      <w:r>
        <w:rPr>
          <w:rFonts w:ascii="Tahoma" w:eastAsia="Tahoma" w:hAnsi="Tahoma" w:cs="Tahoma"/>
          <w:b/>
          <w:spacing w:val="-1"/>
          <w:sz w:val="17"/>
          <w:szCs w:val="17"/>
        </w:rPr>
        <w:t>I</w:t>
      </w:r>
      <w:r>
        <w:rPr>
          <w:rFonts w:ascii="Tahoma" w:eastAsia="Tahoma" w:hAnsi="Tahoma" w:cs="Tahoma"/>
          <w:b/>
          <w:spacing w:val="1"/>
          <w:sz w:val="17"/>
          <w:szCs w:val="17"/>
        </w:rPr>
        <w:t>C</w:t>
      </w:r>
      <w:r>
        <w:rPr>
          <w:rFonts w:ascii="Tahoma" w:eastAsia="Tahoma" w:hAnsi="Tahoma" w:cs="Tahoma"/>
          <w:b/>
          <w:sz w:val="17"/>
          <w:szCs w:val="17"/>
        </w:rPr>
        <w:t>ATIONS</w:t>
      </w:r>
    </w:p>
    <w:p w:rsidR="00B84FC1" w:rsidRDefault="002F24BD">
      <w:pPr>
        <w:spacing w:before="17"/>
        <w:ind w:left="143"/>
        <w:rPr>
          <w:rFonts w:ascii="Tahoma" w:eastAsia="Tahoma" w:hAnsi="Tahoma" w:cs="Tahom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14605</wp:posOffset>
                </wp:positionV>
                <wp:extent cx="5772785" cy="0"/>
                <wp:effectExtent l="10160" t="5080" r="8255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0"/>
                          <a:chOff x="1576" y="23"/>
                          <a:chExt cx="9091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76" y="23"/>
                            <a:ext cx="9091" cy="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9091"/>
                              <a:gd name="T2" fmla="+- 0 10667 1576"/>
                              <a:gd name="T3" fmla="*/ T2 w 9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1">
                                <a:moveTo>
                                  <a:pt x="0" y="0"/>
                                </a:moveTo>
                                <a:lnTo>
                                  <a:pt x="90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8.8pt;margin-top:1.15pt;width:454.55pt;height:0;z-index:-251656704;mso-position-horizontal-relative:page" coordorigin="1576,23" coordsize="90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">
                <v:shape id="Freeform 7" o:spid="_x0000_s1027" style="position:absolute;left:1576;top:23;width:9091;height:0;visibility:visible;mso-wrap-style:square;v-text-anchor:top" coordsize="90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Q6MQA&#10;AADaAAAADwAAAGRycy9kb3ducmV2LnhtbESPQWvCQBSE70L/w/IKvemmHlKbukqtaOsl1KR4fmSf&#10;SWj2bchuk/jv3YLgcZiZb5jlejSN6KlztWUFz7MIBHFhdc2lgp98N12AcB5ZY2OZFFzIwXr1MFli&#10;ou3AR+ozX4oAYZeggsr7NpHSFRUZdDPbEgfvbDuDPsiulLrDIcBNI+dRFEuDNYeFClv6qKj4zf6M&#10;gtfDfu7T8rP/Ph5MnKf7zfb0slHq6XF8fwPhafT38K39pRXE8H8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UOjEAAAA2gAAAA8AAAAAAAAAAAAAAAAAmAIAAGRycy9k&#10;b3ducmV2LnhtbFBLBQYAAAAABAAEAPUAAACJAwAAAAA=&#10;" path="m,l9091,e" filled="f" strokeweight=".58pt">
                  <v:path arrowok="t" o:connecttype="custom" o:connectlocs="0,0;9091,0" o:connectangles="0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esta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muni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Col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ege,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San</w:t>
      </w:r>
      <w:r>
        <w:rPr>
          <w:rFonts w:ascii="Tahoma" w:eastAsia="Tahoma" w:hAnsi="Tahoma" w:cs="Tahoma"/>
          <w:b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Lu</w:t>
      </w:r>
      <w:r>
        <w:rPr>
          <w:rFonts w:ascii="Tahoma" w:eastAsia="Tahoma" w:hAnsi="Tahoma" w:cs="Tahoma"/>
          <w:b/>
          <w:spacing w:val="-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Obispo,</w:t>
      </w:r>
      <w:r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A</w:t>
      </w:r>
    </w:p>
    <w:p w:rsidR="00B84FC1" w:rsidRDefault="002F24BD">
      <w:pPr>
        <w:spacing w:before="30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>Real</w:t>
      </w:r>
      <w:r>
        <w:rPr>
          <w:rFonts w:ascii="Tahoma" w:eastAsia="Tahoma" w:hAnsi="Tahoma" w:cs="Tahoma"/>
          <w:b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Estate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Ag</w:t>
      </w:r>
      <w:r>
        <w:rPr>
          <w:rFonts w:ascii="Tahoma" w:eastAsia="Tahoma" w:hAnsi="Tahoma" w:cs="Tahoma"/>
          <w:b/>
          <w:spacing w:val="-1"/>
          <w:sz w:val="19"/>
          <w:szCs w:val="19"/>
        </w:rPr>
        <w:t>en</w:t>
      </w:r>
      <w:r>
        <w:rPr>
          <w:rFonts w:ascii="Tahoma" w:eastAsia="Tahoma" w:hAnsi="Tahoma" w:cs="Tahoma"/>
          <w:b/>
          <w:sz w:val="19"/>
          <w:szCs w:val="19"/>
        </w:rPr>
        <w:t>t</w:t>
      </w:r>
      <w:r>
        <w:rPr>
          <w:rFonts w:ascii="Tahoma" w:eastAsia="Tahoma" w:hAnsi="Tahoma" w:cs="Tahoma"/>
          <w:b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 xml:space="preserve">se                                                                                                            </w:t>
      </w:r>
      <w:r>
        <w:rPr>
          <w:rFonts w:ascii="Tahoma" w:eastAsia="Tahoma" w:hAnsi="Tahoma" w:cs="Tahoma"/>
          <w:b/>
          <w:spacing w:val="3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19</w:t>
      </w:r>
      <w:r>
        <w:rPr>
          <w:rFonts w:ascii="Tahoma" w:eastAsia="Tahoma" w:hAnsi="Tahoma" w:cs="Tahoma"/>
          <w:b/>
          <w:spacing w:val="-1"/>
          <w:sz w:val="19"/>
          <w:szCs w:val="19"/>
        </w:rPr>
        <w:t>7</w:t>
      </w:r>
      <w:r>
        <w:rPr>
          <w:rFonts w:ascii="Tahoma" w:eastAsia="Tahoma" w:hAnsi="Tahoma" w:cs="Tahoma"/>
          <w:b/>
          <w:sz w:val="19"/>
          <w:szCs w:val="19"/>
        </w:rPr>
        <w:t>9</w:t>
      </w:r>
    </w:p>
    <w:p w:rsidR="00B84FC1" w:rsidRDefault="002F24BD">
      <w:pPr>
        <w:spacing w:before="28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>Real</w:t>
      </w:r>
      <w:r>
        <w:rPr>
          <w:rFonts w:ascii="Tahoma" w:eastAsia="Tahoma" w:hAnsi="Tahoma" w:cs="Tahoma"/>
          <w:b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Estate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B</w:t>
      </w:r>
      <w:r>
        <w:rPr>
          <w:rFonts w:ascii="Tahoma" w:eastAsia="Tahoma" w:hAnsi="Tahoma" w:cs="Tahoma"/>
          <w:b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oker’s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 xml:space="preserve">License                                                                                                        </w:t>
      </w:r>
      <w:r>
        <w:rPr>
          <w:rFonts w:ascii="Tahoma" w:eastAsia="Tahoma" w:hAnsi="Tahoma" w:cs="Tahoma"/>
          <w:b/>
          <w:spacing w:val="3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1985</w:t>
      </w:r>
    </w:p>
    <w:p w:rsidR="00B84FC1" w:rsidRDefault="002F24BD">
      <w:pPr>
        <w:spacing w:before="11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>Gra</w:t>
      </w:r>
      <w:r>
        <w:rPr>
          <w:rFonts w:ascii="Tahoma" w:eastAsia="Tahoma" w:hAnsi="Tahoma" w:cs="Tahoma"/>
          <w:b/>
          <w:spacing w:val="-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uate</w:t>
      </w:r>
      <w:r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Real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or</w:t>
      </w:r>
      <w:r>
        <w:rPr>
          <w:rFonts w:ascii="Tahoma" w:eastAsia="Tahoma" w:hAnsi="Tahoma" w:cs="Tahoma"/>
          <w:b/>
          <w:position w:val="9"/>
          <w:sz w:val="12"/>
          <w:szCs w:val="12"/>
        </w:rPr>
        <w:t>®</w:t>
      </w:r>
      <w:r>
        <w:rPr>
          <w:rFonts w:ascii="Tahoma" w:eastAsia="Tahoma" w:hAnsi="Tahoma" w:cs="Tahoma"/>
          <w:b/>
          <w:spacing w:val="15"/>
          <w:position w:val="9"/>
          <w:sz w:val="12"/>
          <w:szCs w:val="12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Ins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itute</w:t>
      </w:r>
      <w:r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(</w:t>
      </w:r>
      <w:r>
        <w:rPr>
          <w:rFonts w:ascii="Tahoma" w:eastAsia="Tahoma" w:hAnsi="Tahoma" w:cs="Tahoma"/>
          <w:b/>
          <w:sz w:val="19"/>
          <w:szCs w:val="19"/>
        </w:rPr>
        <w:t xml:space="preserve">GRI)                                                                                              </w:t>
      </w:r>
      <w:r>
        <w:rPr>
          <w:rFonts w:ascii="Tahoma" w:eastAsia="Tahoma" w:hAnsi="Tahoma" w:cs="Tahoma"/>
          <w:b/>
          <w:spacing w:val="3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19</w:t>
      </w:r>
      <w:r>
        <w:rPr>
          <w:rFonts w:ascii="Tahoma" w:eastAsia="Tahoma" w:hAnsi="Tahoma" w:cs="Tahoma"/>
          <w:b/>
          <w:spacing w:val="-1"/>
          <w:sz w:val="19"/>
          <w:szCs w:val="19"/>
        </w:rPr>
        <w:t>8</w:t>
      </w:r>
      <w:r>
        <w:rPr>
          <w:rFonts w:ascii="Tahoma" w:eastAsia="Tahoma" w:hAnsi="Tahoma" w:cs="Tahoma"/>
          <w:b/>
          <w:sz w:val="19"/>
          <w:szCs w:val="19"/>
        </w:rPr>
        <w:t>8</w:t>
      </w:r>
    </w:p>
    <w:p w:rsidR="00B84FC1" w:rsidRDefault="002F24BD">
      <w:pPr>
        <w:spacing w:before="28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ccredited</w:t>
      </w:r>
      <w:r>
        <w:rPr>
          <w:rFonts w:ascii="Tahoma" w:eastAsia="Tahoma" w:hAnsi="Tahoma" w:cs="Tahoma"/>
          <w:b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Bu</w:t>
      </w:r>
      <w:r>
        <w:rPr>
          <w:rFonts w:ascii="Tahoma" w:eastAsia="Tahoma" w:hAnsi="Tahoma" w:cs="Tahoma"/>
          <w:b/>
          <w:spacing w:val="-1"/>
          <w:sz w:val="19"/>
          <w:szCs w:val="19"/>
        </w:rPr>
        <w:t>y</w:t>
      </w:r>
      <w:r>
        <w:rPr>
          <w:rFonts w:ascii="Tahoma" w:eastAsia="Tahoma" w:hAnsi="Tahoma" w:cs="Tahoma"/>
          <w:b/>
          <w:sz w:val="19"/>
          <w:szCs w:val="19"/>
        </w:rPr>
        <w:t>er</w:t>
      </w:r>
      <w:r>
        <w:rPr>
          <w:rFonts w:ascii="Tahoma" w:eastAsia="Tahoma" w:hAnsi="Tahoma" w:cs="Tahoma"/>
          <w:b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3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tati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(</w:t>
      </w:r>
      <w:r>
        <w:rPr>
          <w:rFonts w:ascii="Tahoma" w:eastAsia="Tahoma" w:hAnsi="Tahoma" w:cs="Tahoma"/>
          <w:b/>
          <w:sz w:val="19"/>
          <w:szCs w:val="19"/>
        </w:rPr>
        <w:t xml:space="preserve">ABR)                                                                                     </w:t>
      </w:r>
      <w:r>
        <w:rPr>
          <w:rFonts w:ascii="Tahoma" w:eastAsia="Tahoma" w:hAnsi="Tahoma" w:cs="Tahoma"/>
          <w:b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19</w:t>
      </w:r>
      <w:r>
        <w:rPr>
          <w:rFonts w:ascii="Tahoma" w:eastAsia="Tahoma" w:hAnsi="Tahoma" w:cs="Tahoma"/>
          <w:b/>
          <w:spacing w:val="-1"/>
          <w:sz w:val="19"/>
          <w:szCs w:val="19"/>
        </w:rPr>
        <w:t>9</w:t>
      </w:r>
      <w:r>
        <w:rPr>
          <w:rFonts w:ascii="Tahoma" w:eastAsia="Tahoma" w:hAnsi="Tahoma" w:cs="Tahoma"/>
          <w:b/>
          <w:sz w:val="19"/>
          <w:szCs w:val="19"/>
        </w:rPr>
        <w:t>0</w:t>
      </w:r>
    </w:p>
    <w:p w:rsidR="00B84FC1" w:rsidRDefault="002F24BD">
      <w:pPr>
        <w:spacing w:before="30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erti</w:t>
      </w:r>
      <w:r>
        <w:rPr>
          <w:rFonts w:ascii="Tahoma" w:eastAsia="Tahoma" w:hAnsi="Tahoma" w:cs="Tahoma"/>
          <w:b/>
          <w:spacing w:val="1"/>
          <w:sz w:val="19"/>
          <w:szCs w:val="19"/>
        </w:rPr>
        <w:t>f</w:t>
      </w:r>
      <w:r>
        <w:rPr>
          <w:rFonts w:ascii="Tahoma" w:eastAsia="Tahoma" w:hAnsi="Tahoma" w:cs="Tahoma"/>
          <w:b/>
          <w:sz w:val="19"/>
          <w:szCs w:val="19"/>
        </w:rPr>
        <w:t>ied</w:t>
      </w:r>
      <w:r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Resid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ntial</w:t>
      </w:r>
      <w:r>
        <w:rPr>
          <w:rFonts w:ascii="Tahoma" w:eastAsia="Tahoma" w:hAnsi="Tahoma" w:cs="Tahoma"/>
          <w:b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pecialist</w:t>
      </w:r>
      <w:r>
        <w:rPr>
          <w:rFonts w:ascii="Tahoma" w:eastAsia="Tahoma" w:hAnsi="Tahoma" w:cs="Tahoma"/>
          <w:b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 xml:space="preserve">(CRS)                                                                                         </w:t>
      </w:r>
      <w:r>
        <w:rPr>
          <w:rFonts w:ascii="Tahoma" w:eastAsia="Tahoma" w:hAnsi="Tahoma" w:cs="Tahoma"/>
          <w:b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19</w:t>
      </w:r>
      <w:r>
        <w:rPr>
          <w:rFonts w:ascii="Tahoma" w:eastAsia="Tahoma" w:hAnsi="Tahoma" w:cs="Tahoma"/>
          <w:b/>
          <w:spacing w:val="-1"/>
          <w:sz w:val="19"/>
          <w:szCs w:val="19"/>
        </w:rPr>
        <w:t>9</w:t>
      </w:r>
      <w:r>
        <w:rPr>
          <w:rFonts w:ascii="Tahoma" w:eastAsia="Tahoma" w:hAnsi="Tahoma" w:cs="Tahoma"/>
          <w:b/>
          <w:sz w:val="19"/>
          <w:szCs w:val="19"/>
        </w:rPr>
        <w:t>5</w:t>
      </w:r>
    </w:p>
    <w:p w:rsidR="00B84FC1" w:rsidRDefault="002F24BD">
      <w:pPr>
        <w:spacing w:before="10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tified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istressed</w:t>
      </w:r>
      <w:r>
        <w:rPr>
          <w:rFonts w:ascii="Tahoma" w:eastAsia="Tahoma" w:hAnsi="Tahoma" w:cs="Tahoma"/>
          <w:b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per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Exp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t</w:t>
      </w:r>
      <w:r>
        <w:rPr>
          <w:rFonts w:ascii="Tahoma" w:eastAsia="Tahoma" w:hAnsi="Tahoma" w:cs="Tahoma"/>
          <w:b/>
          <w:position w:val="9"/>
          <w:sz w:val="12"/>
          <w:szCs w:val="12"/>
        </w:rPr>
        <w:t>®</w:t>
      </w:r>
      <w:r>
        <w:rPr>
          <w:rFonts w:ascii="Tahoma" w:eastAsia="Tahoma" w:hAnsi="Tahoma" w:cs="Tahoma"/>
          <w:b/>
          <w:spacing w:val="16"/>
          <w:position w:val="9"/>
          <w:sz w:val="12"/>
          <w:szCs w:val="12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(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 xml:space="preserve">)                                                                           </w:t>
      </w:r>
      <w:r>
        <w:rPr>
          <w:rFonts w:ascii="Tahoma" w:eastAsia="Tahoma" w:hAnsi="Tahoma" w:cs="Tahoma"/>
          <w:b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20</w:t>
      </w:r>
      <w:r>
        <w:rPr>
          <w:rFonts w:ascii="Tahoma" w:eastAsia="Tahoma" w:hAnsi="Tahoma" w:cs="Tahoma"/>
          <w:b/>
          <w:spacing w:val="-1"/>
          <w:sz w:val="19"/>
          <w:szCs w:val="19"/>
        </w:rPr>
        <w:t>0</w:t>
      </w:r>
      <w:r>
        <w:rPr>
          <w:rFonts w:ascii="Tahoma" w:eastAsia="Tahoma" w:hAnsi="Tahoma" w:cs="Tahoma"/>
          <w:b/>
          <w:sz w:val="19"/>
          <w:szCs w:val="19"/>
        </w:rPr>
        <w:t>9</w:t>
      </w:r>
    </w:p>
    <w:p w:rsidR="00B84FC1" w:rsidRDefault="002F24BD">
      <w:pPr>
        <w:spacing w:before="28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erti</w:t>
      </w:r>
      <w:r>
        <w:rPr>
          <w:rFonts w:ascii="Tahoma" w:eastAsia="Tahoma" w:hAnsi="Tahoma" w:cs="Tahoma"/>
          <w:b/>
          <w:spacing w:val="1"/>
          <w:sz w:val="19"/>
          <w:szCs w:val="19"/>
        </w:rPr>
        <w:t>f</w:t>
      </w:r>
      <w:r>
        <w:rPr>
          <w:rFonts w:ascii="Tahoma" w:eastAsia="Tahoma" w:hAnsi="Tahoma" w:cs="Tahoma"/>
          <w:b/>
          <w:sz w:val="19"/>
          <w:szCs w:val="19"/>
        </w:rPr>
        <w:t>ied</w:t>
      </w:r>
      <w:r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"/>
          <w:sz w:val="19"/>
          <w:szCs w:val="19"/>
        </w:rPr>
        <w:t>f</w:t>
      </w:r>
      <w:r>
        <w:rPr>
          <w:rFonts w:ascii="Tahoma" w:eastAsia="Tahoma" w:hAnsi="Tahoma" w:cs="Tahoma"/>
          <w:b/>
          <w:sz w:val="19"/>
          <w:szCs w:val="19"/>
        </w:rPr>
        <w:t>ault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Services</w:t>
      </w:r>
      <w:r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Professional</w:t>
      </w:r>
      <w:r>
        <w:rPr>
          <w:rFonts w:ascii="Tahoma" w:eastAsia="Tahoma" w:hAnsi="Tahoma" w:cs="Tahoma"/>
          <w:b/>
          <w:spacing w:val="-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(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DSP</w:t>
      </w:r>
      <w:r>
        <w:rPr>
          <w:rFonts w:ascii="Tahoma" w:eastAsia="Tahoma" w:hAnsi="Tahoma" w:cs="Tahoma"/>
          <w:b/>
          <w:sz w:val="19"/>
          <w:szCs w:val="19"/>
        </w:rPr>
        <w:t xml:space="preserve">)                                                                          </w:t>
      </w:r>
      <w:r>
        <w:rPr>
          <w:rFonts w:ascii="Tahoma" w:eastAsia="Tahoma" w:hAnsi="Tahoma" w:cs="Tahoma"/>
          <w:b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20</w:t>
      </w:r>
      <w:r>
        <w:rPr>
          <w:rFonts w:ascii="Tahoma" w:eastAsia="Tahoma" w:hAnsi="Tahoma" w:cs="Tahoma"/>
          <w:b/>
          <w:spacing w:val="-1"/>
          <w:sz w:val="19"/>
          <w:szCs w:val="19"/>
        </w:rPr>
        <w:t>1</w:t>
      </w:r>
      <w:r>
        <w:rPr>
          <w:rFonts w:ascii="Tahoma" w:eastAsia="Tahoma" w:hAnsi="Tahoma" w:cs="Tahoma"/>
          <w:b/>
          <w:sz w:val="19"/>
          <w:szCs w:val="19"/>
        </w:rPr>
        <w:t>0</w:t>
      </w:r>
    </w:p>
    <w:p w:rsidR="00B84FC1" w:rsidRDefault="002F24BD">
      <w:pPr>
        <w:spacing w:before="30"/>
        <w:ind w:left="14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tified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ercial</w:t>
      </w:r>
      <w:r>
        <w:rPr>
          <w:rFonts w:ascii="Tahoma" w:eastAsia="Tahoma" w:hAnsi="Tahoma" w:cs="Tahoma"/>
          <w:b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Inve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tment</w:t>
      </w:r>
      <w:r>
        <w:rPr>
          <w:rFonts w:ascii="Tahoma" w:eastAsia="Tahoma" w:hAnsi="Tahoma" w:cs="Tahoma"/>
          <w:b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ember</w:t>
      </w:r>
      <w:r>
        <w:rPr>
          <w:rFonts w:ascii="Tahoma" w:eastAsia="Tahoma" w:hAnsi="Tahoma" w:cs="Tahoma"/>
          <w:b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(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 xml:space="preserve">M)                                                              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goi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g</w:t>
      </w:r>
    </w:p>
    <w:p w:rsidR="00B84FC1" w:rsidRDefault="002F24BD">
      <w:pPr>
        <w:spacing w:before="81"/>
        <w:ind w:left="143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spacing w:val="2"/>
        </w:rPr>
        <w:t>M</w:t>
      </w:r>
      <w:r>
        <w:rPr>
          <w:rFonts w:ascii="Tahoma" w:eastAsia="Tahoma" w:hAnsi="Tahoma" w:cs="Tahoma"/>
          <w:b/>
          <w:spacing w:val="-1"/>
          <w:sz w:val="17"/>
          <w:szCs w:val="17"/>
        </w:rPr>
        <w:t>E</w:t>
      </w:r>
      <w:r>
        <w:rPr>
          <w:rFonts w:ascii="Tahoma" w:eastAsia="Tahoma" w:hAnsi="Tahoma" w:cs="Tahoma"/>
          <w:b/>
          <w:sz w:val="17"/>
          <w:szCs w:val="17"/>
        </w:rPr>
        <w:t>MBE</w:t>
      </w:r>
      <w:r>
        <w:rPr>
          <w:rFonts w:ascii="Tahoma" w:eastAsia="Tahoma" w:hAnsi="Tahoma" w:cs="Tahoma"/>
          <w:b/>
          <w:spacing w:val="-1"/>
          <w:sz w:val="17"/>
          <w:szCs w:val="17"/>
        </w:rPr>
        <w:t>R</w:t>
      </w:r>
      <w:r>
        <w:rPr>
          <w:rFonts w:ascii="Tahoma" w:eastAsia="Tahoma" w:hAnsi="Tahoma" w:cs="Tahoma"/>
          <w:b/>
          <w:spacing w:val="1"/>
          <w:sz w:val="17"/>
          <w:szCs w:val="17"/>
        </w:rPr>
        <w:t>S</w:t>
      </w:r>
      <w:r>
        <w:rPr>
          <w:rFonts w:ascii="Tahoma" w:eastAsia="Tahoma" w:hAnsi="Tahoma" w:cs="Tahoma"/>
          <w:b/>
          <w:sz w:val="17"/>
          <w:szCs w:val="17"/>
        </w:rPr>
        <w:t>HI</w:t>
      </w:r>
      <w:r>
        <w:rPr>
          <w:rFonts w:ascii="Tahoma" w:eastAsia="Tahoma" w:hAnsi="Tahoma" w:cs="Tahoma"/>
          <w:b/>
          <w:spacing w:val="1"/>
          <w:sz w:val="17"/>
          <w:szCs w:val="17"/>
        </w:rPr>
        <w:t>P</w:t>
      </w:r>
      <w:r>
        <w:rPr>
          <w:rFonts w:ascii="Tahoma" w:eastAsia="Tahoma" w:hAnsi="Tahoma" w:cs="Tahoma"/>
          <w:b/>
          <w:sz w:val="17"/>
          <w:szCs w:val="17"/>
        </w:rPr>
        <w:t>S</w:t>
      </w:r>
    </w:p>
    <w:p w:rsidR="00B84FC1" w:rsidRDefault="002F24BD">
      <w:pPr>
        <w:spacing w:line="24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13970</wp:posOffset>
                </wp:positionV>
                <wp:extent cx="5772785" cy="0"/>
                <wp:effectExtent l="10160" t="13970" r="8255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0"/>
                          <a:chOff x="1576" y="22"/>
                          <a:chExt cx="9091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576" y="22"/>
                            <a:ext cx="9091" cy="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9091"/>
                              <a:gd name="T2" fmla="+- 0 10667 1576"/>
                              <a:gd name="T3" fmla="*/ T2 w 9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1">
                                <a:moveTo>
                                  <a:pt x="0" y="0"/>
                                </a:moveTo>
                                <a:lnTo>
                                  <a:pt x="9091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8.8pt;margin-top:1.1pt;width:454.55pt;height:0;z-index:-251655680;mso-position-horizontal-relative:page" coordorigin="1576,22" coordsize="90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">
                <v:shape id="Freeform 5" o:spid="_x0000_s1027" style="position:absolute;left:1576;top:22;width:9091;height:0;visibility:visible;mso-wrap-style:square;v-text-anchor:top" coordsize="90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488sMA&#10;AADaAAAADwAAAGRycy9kb3ducmV2LnhtbESPT2vCQBTE74V+h+UVvNWNf5ASXYMIxXqzUer1mX3J&#10;hmTfptmtxm/vFgo9DjPzG2aVDbYVV+p97VjBZJyAIC6crrlScDq+v76B8AFZY+uYFNzJQ7Z+flph&#10;qt2NP+mah0pECPsUFZgQulRKXxiy6MeuI45e6XqLIcq+krrHW4TbVk6TZCEt1hwXDHa0NVQ0+Y9V&#10;sC/NvrkX5fd2s8gPu68w48vhrNToZdgsQQQawn/4r/2hFcz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488sMAAADaAAAADwAAAAAAAAAAAAAAAACYAgAAZHJzL2Rv&#10;d25yZXYueG1sUEsFBgAAAAAEAAQA9QAAAIgDAAAAAA==&#10;" path="m,l9091,e" filled="f" strokeweight=".52pt">
                  <v:path arrowok="t" o:connecttype="custom" o:connectlocs="0,0;9091,0" o:connectangles="0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atio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al</w:t>
      </w:r>
      <w:r>
        <w:rPr>
          <w:rFonts w:ascii="Tahoma" w:eastAsia="Tahoma" w:hAnsi="Tahoma" w:cs="Tahoma"/>
          <w:b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b/>
          <w:spacing w:val="-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alifor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ia</w:t>
      </w:r>
      <w:r>
        <w:rPr>
          <w:rFonts w:ascii="Tahoma" w:eastAsia="Tahoma" w:hAnsi="Tahoma" w:cs="Tahoma"/>
          <w:b/>
          <w:spacing w:val="-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Ass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ciations</w:t>
      </w:r>
      <w:r>
        <w:rPr>
          <w:rFonts w:ascii="Tahoma" w:eastAsia="Tahoma" w:hAnsi="Tahoma" w:cs="Tahoma"/>
          <w:b/>
          <w:spacing w:val="-1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of</w:t>
      </w:r>
      <w:r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Realt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or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b/>
          <w:position w:val="8"/>
          <w:sz w:val="12"/>
          <w:szCs w:val="12"/>
        </w:rPr>
        <w:t xml:space="preserve">®                                                                              </w:t>
      </w:r>
      <w:r w:rsidR="008E091E">
        <w:rPr>
          <w:rFonts w:ascii="Tahoma" w:eastAsia="Tahoma" w:hAnsi="Tahoma" w:cs="Tahoma"/>
          <w:b/>
          <w:position w:val="8"/>
          <w:sz w:val="12"/>
          <w:szCs w:val="12"/>
        </w:rPr>
        <w:t xml:space="preserve">                           </w:t>
      </w:r>
      <w:r w:rsidR="008E091E">
        <w:rPr>
          <w:rFonts w:ascii="Tahoma" w:eastAsia="Tahoma" w:hAnsi="Tahoma" w:cs="Tahoma"/>
          <w:b/>
          <w:position w:val="-1"/>
          <w:sz w:val="19"/>
          <w:szCs w:val="19"/>
        </w:rPr>
        <w:t>Current</w:t>
      </w:r>
    </w:p>
    <w:p w:rsidR="00B84FC1" w:rsidRDefault="002F24BD">
      <w:pPr>
        <w:spacing w:before="28"/>
        <w:ind w:left="143"/>
        <w:rPr>
          <w:rFonts w:ascii="Tahoma" w:eastAsia="Tahoma" w:hAnsi="Tahoma" w:cs="Tahoma"/>
          <w:b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mber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of</w:t>
      </w:r>
      <w:r>
        <w:rPr>
          <w:rFonts w:ascii="Tahoma" w:eastAsia="Tahoma" w:hAnsi="Tahoma" w:cs="Tahoma"/>
          <w:b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ational</w:t>
      </w:r>
      <w:r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REO</w:t>
      </w:r>
      <w:r>
        <w:rPr>
          <w:rFonts w:ascii="Tahoma" w:eastAsia="Tahoma" w:hAnsi="Tahoma" w:cs="Tahoma"/>
          <w:b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Broke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Association</w:t>
      </w:r>
      <w:r>
        <w:rPr>
          <w:rFonts w:ascii="Tahoma" w:eastAsia="Tahoma" w:hAnsi="Tahoma" w:cs="Tahoma"/>
          <w:b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 xml:space="preserve">(NRBA)                                           </w:t>
      </w:r>
      <w:r>
        <w:rPr>
          <w:rFonts w:ascii="Tahoma" w:eastAsia="Tahoma" w:hAnsi="Tahoma" w:cs="Tahoma"/>
          <w:b/>
          <w:spacing w:val="4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2005</w:t>
      </w:r>
      <w:r>
        <w:rPr>
          <w:rFonts w:ascii="Tahoma" w:eastAsia="Tahoma" w:hAnsi="Tahoma" w:cs="Tahoma"/>
          <w:b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to</w:t>
      </w:r>
      <w:r>
        <w:rPr>
          <w:rFonts w:ascii="Tahoma" w:eastAsia="Tahoma" w:hAnsi="Tahoma" w:cs="Tahoma"/>
          <w:b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t</w:t>
      </w:r>
    </w:p>
    <w:p w:rsidR="0016186F" w:rsidRDefault="0016186F">
      <w:pPr>
        <w:spacing w:before="28"/>
        <w:ind w:left="143"/>
        <w:rPr>
          <w:rFonts w:ascii="Tahoma" w:eastAsia="Tahoma" w:hAnsi="Tahoma" w:cs="Tahoma"/>
          <w:b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 xml:space="preserve">Asian Real Estate Association of America (AREAA)                                                </w:t>
      </w:r>
      <w:r>
        <w:rPr>
          <w:rFonts w:ascii="Tahoma" w:eastAsia="Tahoma" w:hAnsi="Tahoma" w:cs="Tahoma"/>
          <w:b/>
          <w:spacing w:val="4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20</w:t>
      </w:r>
      <w:r w:rsidR="008E091E">
        <w:rPr>
          <w:rFonts w:ascii="Tahoma" w:eastAsia="Tahoma" w:hAnsi="Tahoma" w:cs="Tahoma"/>
          <w:b/>
          <w:sz w:val="19"/>
          <w:szCs w:val="19"/>
        </w:rPr>
        <w:t>13</w:t>
      </w:r>
      <w:r>
        <w:rPr>
          <w:rFonts w:ascii="Tahoma" w:eastAsia="Tahoma" w:hAnsi="Tahoma" w:cs="Tahoma"/>
          <w:b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to</w:t>
      </w:r>
      <w:r>
        <w:rPr>
          <w:rFonts w:ascii="Tahoma" w:eastAsia="Tahoma" w:hAnsi="Tahoma" w:cs="Tahoma"/>
          <w:b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t</w:t>
      </w:r>
    </w:p>
    <w:p w:rsidR="008E091E" w:rsidRDefault="008E091E">
      <w:pPr>
        <w:spacing w:before="28"/>
        <w:ind w:left="143"/>
        <w:rPr>
          <w:rFonts w:ascii="Tahoma" w:eastAsia="Tahoma" w:hAnsi="Tahoma" w:cs="Tahoma"/>
          <w:b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>National Association of Hispanic Real Estate Professionals (NAHREP)                 2013 to Present</w:t>
      </w:r>
    </w:p>
    <w:p w:rsidR="00B84FC1" w:rsidRDefault="002F24BD">
      <w:pPr>
        <w:spacing w:before="31" w:line="220" w:lineRule="exact"/>
        <w:ind w:left="143"/>
        <w:rPr>
          <w:rFonts w:ascii="Tahoma" w:eastAsia="Tahoma" w:hAnsi="Tahoma" w:cs="Tahom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335915</wp:posOffset>
                </wp:positionV>
                <wp:extent cx="5788660" cy="0"/>
                <wp:effectExtent l="10160" t="12065" r="1143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660" cy="0"/>
                          <a:chOff x="1576" y="529"/>
                          <a:chExt cx="9116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76" y="529"/>
                            <a:ext cx="9116" cy="0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9116"/>
                              <a:gd name="T2" fmla="+- 0 10692 1576"/>
                              <a:gd name="T3" fmla="*/ T2 w 9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16">
                                <a:moveTo>
                                  <a:pt x="0" y="0"/>
                                </a:moveTo>
                                <a:lnTo>
                                  <a:pt x="9116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8.8pt;margin-top:26.45pt;width:455.8pt;height:0;z-index:-251660800;mso-position-horizontal-relative:page" coordorigin="1576,529" coordsize="91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5AVwMAAN4HAAAOAAAAZHJzL2Uyb0RvYy54bWykVduO2zgMfV9g/0HQYxcZX8b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">
                <v:shape id="Freeform 3" o:spid="_x0000_s1027" style="position:absolute;left:1576;top:529;width:9116;height:0;visibility:visible;mso-wrap-style:square;v-text-anchor:top" coordsize="9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zLMAA&#10;AADaAAAADwAAAGRycy9kb3ducmV2LnhtbESP3WoCMRSE7wXfIZyCd5qtF4usRpGC0ItC8ecBDpvj&#10;ZnFzkiZxf96+KRS8HGbmG2Z3GG0negqxdazgfVWAIK6dbrlRcLuelhsQMSFr7ByTgokiHPbz2Q4r&#10;7QY+U39JjcgQjhUqMCn5SspYG7IYV84TZ+/ugsWUZWikDjhkuO3kuihKabHlvGDQ04eh+nF5WgX9&#10;I3rvOH2XQU7l6cvch+lHKrV4G49bEInG9Ar/tz+1gjX8Xck3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7zLMAAAADaAAAADwAAAAAAAAAAAAAAAACYAgAAZHJzL2Rvd25y&#10;ZXYueG1sUEsFBgAAAAAEAAQA9QAAAIUDAAAAAA==&#10;" path="m,l9116,e" filled="f" strokeweight=".52pt">
                  <v:path arrowok="t" o:connecttype="custom" o:connectlocs="0,0;9116,0" o:connectangles="0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position w:val="-1"/>
          <w:sz w:val="19"/>
          <w:szCs w:val="19"/>
        </w:rPr>
        <w:t>Ma</w:t>
      </w:r>
      <w:r>
        <w:rPr>
          <w:rFonts w:ascii="Tahoma" w:eastAsia="Tahoma" w:hAnsi="Tahoma" w:cs="Tahoma"/>
          <w:b/>
          <w:spacing w:val="2"/>
          <w:position w:val="-1"/>
          <w:sz w:val="19"/>
          <w:szCs w:val="19"/>
        </w:rPr>
        <w:t>k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spacing w:val="-6"/>
          <w:position w:val="-1"/>
          <w:sz w:val="19"/>
          <w:szCs w:val="19"/>
        </w:rPr>
        <w:t xml:space="preserve"> </w:t>
      </w:r>
      <w:proofErr w:type="gramStart"/>
      <w:r>
        <w:rPr>
          <w:rFonts w:ascii="Tahoma" w:eastAsia="Tahoma" w:hAnsi="Tahoma" w:cs="Tahoma"/>
          <w:b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Wish</w:t>
      </w:r>
      <w:proofErr w:type="gramEnd"/>
      <w:r>
        <w:rPr>
          <w:rFonts w:ascii="Tahoma" w:eastAsia="Tahoma" w:hAnsi="Tahoma" w:cs="Tahoma"/>
          <w:b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 xml:space="preserve">Foundation                                                                                            </w:t>
      </w:r>
      <w:r>
        <w:rPr>
          <w:rFonts w:ascii="Tahoma" w:eastAsia="Tahoma" w:hAnsi="Tahoma" w:cs="Tahoma"/>
          <w:b/>
          <w:spacing w:val="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20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0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7</w:t>
      </w:r>
      <w:r>
        <w:rPr>
          <w:rFonts w:ascii="Tahoma" w:eastAsia="Tahoma" w:hAnsi="Tahoma" w:cs="Tahoma"/>
          <w:b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to</w:t>
      </w:r>
      <w:r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position w:val="-1"/>
          <w:sz w:val="19"/>
          <w:szCs w:val="19"/>
        </w:rPr>
        <w:t>esent</w:t>
      </w:r>
    </w:p>
    <w:p w:rsidR="00B84FC1" w:rsidRDefault="00B84FC1">
      <w:pPr>
        <w:spacing w:line="200" w:lineRule="exact"/>
      </w:pPr>
    </w:p>
    <w:p w:rsidR="00B84FC1" w:rsidRDefault="00B84FC1">
      <w:pPr>
        <w:spacing w:before="3" w:line="280" w:lineRule="exact"/>
        <w:rPr>
          <w:sz w:val="28"/>
          <w:szCs w:val="28"/>
        </w:rPr>
      </w:pPr>
    </w:p>
    <w:p w:rsidR="00B84FC1" w:rsidRDefault="002F24BD">
      <w:pPr>
        <w:spacing w:before="29"/>
        <w:ind w:left="26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Re</w:t>
      </w:r>
      <w:r>
        <w:rPr>
          <w:rFonts w:ascii="Verdana" w:eastAsia="Verdana" w:hAnsi="Verdana" w:cs="Verdana"/>
          <w:spacing w:val="-1"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>iden</w:t>
      </w:r>
      <w:r>
        <w:rPr>
          <w:rFonts w:ascii="Verdana" w:eastAsia="Verdana" w:hAnsi="Verdana" w:cs="Verdana"/>
          <w:spacing w:val="2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i</w:t>
      </w:r>
      <w:r>
        <w:rPr>
          <w:rFonts w:ascii="Verdana" w:eastAsia="Verdana" w:hAnsi="Verdana" w:cs="Verdana"/>
          <w:sz w:val="17"/>
          <w:szCs w:val="17"/>
        </w:rPr>
        <w:t>al</w:t>
      </w:r>
      <w:r>
        <w:rPr>
          <w:rFonts w:ascii="Verdana" w:eastAsia="Verdana" w:hAnsi="Verdana" w:cs="Verdana"/>
          <w:spacing w:val="-10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H</w:t>
      </w:r>
      <w:r>
        <w:rPr>
          <w:rFonts w:ascii="Verdana" w:eastAsia="Verdana" w:hAnsi="Verdana" w:cs="Verdana"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sz w:val="17"/>
          <w:szCs w:val="17"/>
        </w:rPr>
        <w:t>m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 xml:space="preserve">s  </w:t>
      </w:r>
      <w:r>
        <w:rPr>
          <w:rFonts w:ascii="Verdana" w:eastAsia="Verdana" w:hAnsi="Verdana" w:cs="Verdana"/>
          <w:spacing w:val="55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|  </w:t>
      </w:r>
      <w:r>
        <w:rPr>
          <w:rFonts w:ascii="Verdana" w:eastAsia="Verdana" w:hAnsi="Verdana" w:cs="Verdana"/>
          <w:spacing w:val="59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Co</w:t>
      </w:r>
      <w:r>
        <w:rPr>
          <w:rFonts w:ascii="Verdana" w:eastAsia="Verdana" w:hAnsi="Verdana" w:cs="Verdana"/>
          <w:sz w:val="17"/>
          <w:szCs w:val="17"/>
        </w:rPr>
        <w:t>mmercial</w:t>
      </w:r>
      <w:r>
        <w:rPr>
          <w:rFonts w:ascii="Verdana" w:eastAsia="Verdana" w:hAnsi="Verdana" w:cs="Verdana"/>
          <w:spacing w:val="-10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Pr</w:t>
      </w:r>
      <w:r>
        <w:rPr>
          <w:rFonts w:ascii="Verdana" w:eastAsia="Verdana" w:hAnsi="Verdana" w:cs="Verdana"/>
          <w:spacing w:val="-1"/>
          <w:sz w:val="17"/>
          <w:szCs w:val="17"/>
        </w:rPr>
        <w:t>o</w:t>
      </w:r>
      <w:r>
        <w:rPr>
          <w:rFonts w:ascii="Verdana" w:eastAsia="Verdana" w:hAnsi="Verdana" w:cs="Verdana"/>
          <w:spacing w:val="1"/>
          <w:sz w:val="17"/>
          <w:szCs w:val="17"/>
        </w:rPr>
        <w:t>p</w:t>
      </w:r>
      <w:r>
        <w:rPr>
          <w:rFonts w:ascii="Verdana" w:eastAsia="Verdana" w:hAnsi="Verdana" w:cs="Verdana"/>
          <w:sz w:val="17"/>
          <w:szCs w:val="17"/>
        </w:rPr>
        <w:t xml:space="preserve">erties  </w:t>
      </w:r>
      <w:r>
        <w:rPr>
          <w:rFonts w:ascii="Verdana" w:eastAsia="Verdana" w:hAnsi="Verdana" w:cs="Verdana"/>
          <w:spacing w:val="5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|  </w:t>
      </w:r>
      <w:r>
        <w:rPr>
          <w:rFonts w:ascii="Verdana" w:eastAsia="Verdana" w:hAnsi="Verdana" w:cs="Verdana"/>
          <w:spacing w:val="58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I</w:t>
      </w:r>
      <w:r>
        <w:rPr>
          <w:rFonts w:ascii="Verdana" w:eastAsia="Verdana" w:hAnsi="Verdana" w:cs="Verdana"/>
          <w:spacing w:val="1"/>
          <w:sz w:val="17"/>
          <w:szCs w:val="17"/>
        </w:rPr>
        <w:t>n</w:t>
      </w:r>
      <w:r>
        <w:rPr>
          <w:rFonts w:ascii="Verdana" w:eastAsia="Verdana" w:hAnsi="Verdana" w:cs="Verdana"/>
          <w:spacing w:val="-2"/>
          <w:sz w:val="17"/>
          <w:szCs w:val="17"/>
        </w:rPr>
        <w:t>v</w:t>
      </w:r>
      <w:r>
        <w:rPr>
          <w:rFonts w:ascii="Verdana" w:eastAsia="Verdana" w:hAnsi="Verdana" w:cs="Verdana"/>
          <w:sz w:val="17"/>
          <w:szCs w:val="17"/>
        </w:rPr>
        <w:t>e</w:t>
      </w:r>
      <w:r>
        <w:rPr>
          <w:rFonts w:ascii="Verdana" w:eastAsia="Verdana" w:hAnsi="Verdana" w:cs="Verdana"/>
          <w:spacing w:val="-1"/>
          <w:sz w:val="17"/>
          <w:szCs w:val="17"/>
        </w:rPr>
        <w:t>s</w:t>
      </w:r>
      <w:r>
        <w:rPr>
          <w:rFonts w:ascii="Verdana" w:eastAsia="Verdana" w:hAnsi="Verdana" w:cs="Verdana"/>
          <w:spacing w:val="2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>ment</w:t>
      </w:r>
      <w:r>
        <w:rPr>
          <w:rFonts w:ascii="Verdana" w:eastAsia="Verdana" w:hAnsi="Verdana" w:cs="Verdana"/>
          <w:spacing w:val="-9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R</w:t>
      </w:r>
      <w:r>
        <w:rPr>
          <w:rFonts w:ascii="Verdana" w:eastAsia="Verdana" w:hAnsi="Verdana" w:cs="Verdana"/>
          <w:spacing w:val="-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al</w:t>
      </w:r>
      <w:r>
        <w:rPr>
          <w:rFonts w:ascii="Verdana" w:eastAsia="Verdana" w:hAnsi="Verdana" w:cs="Verdana"/>
          <w:spacing w:val="-4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E</w:t>
      </w:r>
      <w:r>
        <w:rPr>
          <w:rFonts w:ascii="Verdana" w:eastAsia="Verdana" w:hAnsi="Verdana" w:cs="Verdana"/>
          <w:spacing w:val="-1"/>
          <w:sz w:val="17"/>
          <w:szCs w:val="17"/>
        </w:rPr>
        <w:t>s</w:t>
      </w:r>
      <w:r>
        <w:rPr>
          <w:rFonts w:ascii="Verdana" w:eastAsia="Verdana" w:hAnsi="Verdana" w:cs="Verdana"/>
          <w:spacing w:val="2"/>
          <w:sz w:val="17"/>
          <w:szCs w:val="17"/>
        </w:rPr>
        <w:t>t</w:t>
      </w:r>
      <w:r>
        <w:rPr>
          <w:rFonts w:ascii="Verdana" w:eastAsia="Verdana" w:hAnsi="Verdana" w:cs="Verdana"/>
          <w:spacing w:val="-1"/>
          <w:sz w:val="17"/>
          <w:szCs w:val="17"/>
        </w:rPr>
        <w:t>a</w:t>
      </w:r>
      <w:r>
        <w:rPr>
          <w:rFonts w:ascii="Verdana" w:eastAsia="Verdana" w:hAnsi="Verdana" w:cs="Verdana"/>
          <w:spacing w:val="2"/>
          <w:sz w:val="17"/>
          <w:szCs w:val="17"/>
        </w:rPr>
        <w:t>t</w:t>
      </w:r>
      <w:r>
        <w:rPr>
          <w:rFonts w:ascii="Verdana" w:eastAsia="Verdana" w:hAnsi="Verdana" w:cs="Verdana"/>
          <w:sz w:val="17"/>
          <w:szCs w:val="17"/>
        </w:rPr>
        <w:t xml:space="preserve">e  </w:t>
      </w:r>
      <w:r>
        <w:rPr>
          <w:rFonts w:ascii="Verdana" w:eastAsia="Verdana" w:hAnsi="Verdana" w:cs="Verdana"/>
          <w:spacing w:val="52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 xml:space="preserve">|   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R</w:t>
      </w:r>
      <w:r>
        <w:rPr>
          <w:rFonts w:ascii="Verdana" w:eastAsia="Verdana" w:hAnsi="Verdana" w:cs="Verdana"/>
          <w:spacing w:val="1"/>
          <w:sz w:val="17"/>
          <w:szCs w:val="17"/>
        </w:rPr>
        <w:t>E</w:t>
      </w:r>
      <w:r>
        <w:rPr>
          <w:rFonts w:ascii="Verdana" w:eastAsia="Verdana" w:hAnsi="Verdana" w:cs="Verdana"/>
          <w:sz w:val="17"/>
          <w:szCs w:val="17"/>
        </w:rPr>
        <w:t>O</w:t>
      </w:r>
      <w:r>
        <w:rPr>
          <w:rFonts w:ascii="Verdana" w:eastAsia="Verdana" w:hAnsi="Verdana" w:cs="Verdana"/>
          <w:spacing w:val="-3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nd</w:t>
      </w:r>
      <w:r>
        <w:rPr>
          <w:rFonts w:ascii="Verdana" w:eastAsia="Verdana" w:hAnsi="Verdana" w:cs="Verdana"/>
          <w:spacing w:val="-4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Short</w:t>
      </w:r>
      <w:r>
        <w:rPr>
          <w:rFonts w:ascii="Verdana" w:eastAsia="Verdana" w:hAnsi="Verdana" w:cs="Verdana"/>
          <w:spacing w:val="-3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S</w:t>
      </w:r>
      <w:r>
        <w:rPr>
          <w:rFonts w:ascii="Verdana" w:eastAsia="Verdana" w:hAnsi="Verdana" w:cs="Verdana"/>
          <w:spacing w:val="-1"/>
          <w:sz w:val="17"/>
          <w:szCs w:val="17"/>
        </w:rPr>
        <w:t>a</w:t>
      </w:r>
      <w:r>
        <w:rPr>
          <w:rFonts w:ascii="Verdana" w:eastAsia="Verdana" w:hAnsi="Verdana" w:cs="Verdana"/>
          <w:sz w:val="17"/>
          <w:szCs w:val="17"/>
        </w:rPr>
        <w:t>le</w:t>
      </w:r>
    </w:p>
    <w:sectPr w:rsidR="00B84FC1">
      <w:type w:val="continuous"/>
      <w:pgSz w:w="12240" w:h="15840"/>
      <w:pgMar w:top="540" w:right="11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0C" w:rsidRDefault="003E410C" w:rsidP="003E410C">
      <w:r>
        <w:separator/>
      </w:r>
    </w:p>
  </w:endnote>
  <w:endnote w:type="continuationSeparator" w:id="0">
    <w:p w:rsidR="003E410C" w:rsidRDefault="003E410C" w:rsidP="003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0C" w:rsidRDefault="003E410C" w:rsidP="003E410C">
      <w:r>
        <w:separator/>
      </w:r>
    </w:p>
  </w:footnote>
  <w:footnote w:type="continuationSeparator" w:id="0">
    <w:p w:rsidR="003E410C" w:rsidRDefault="003E410C" w:rsidP="003E4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0C" w:rsidRPr="002F24BD" w:rsidRDefault="003E410C" w:rsidP="00385D3D">
    <w:pPr>
      <w:widowControl w:val="0"/>
      <w:autoSpaceDE w:val="0"/>
      <w:autoSpaceDN w:val="0"/>
      <w:adjustRightInd w:val="0"/>
      <w:spacing w:before="64" w:line="459" w:lineRule="exact"/>
      <w:ind w:left="1440"/>
      <w:jc w:val="center"/>
      <w:rPr>
        <w:color w:val="000000"/>
        <w:sz w:val="40"/>
        <w:szCs w:val="4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866EC5" wp14:editId="3254382F">
              <wp:simplePos x="0" y="0"/>
              <wp:positionH relativeFrom="page">
                <wp:posOffset>597535</wp:posOffset>
              </wp:positionH>
              <wp:positionV relativeFrom="page">
                <wp:posOffset>233680</wp:posOffset>
              </wp:positionV>
              <wp:extent cx="6638290" cy="1795145"/>
              <wp:effectExtent l="0" t="0" r="3175" b="0"/>
              <wp:wrapNone/>
              <wp:docPr id="7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1795145"/>
                        <a:chOff x="941" y="256"/>
                        <a:chExt cx="10454" cy="2644"/>
                      </a:xfrm>
                    </wpg:grpSpPr>
                    <pic:pic xmlns:pic="http://schemas.openxmlformats.org/drawingml/2006/picture">
                      <pic:nvPicPr>
                        <pic:cNvPr id="74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1" y="340"/>
                          <a:ext cx="10286" cy="18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75" name="Group 11"/>
                      <wpg:cNvGrpSpPr>
                        <a:grpSpLocks/>
                      </wpg:cNvGrpSpPr>
                      <wpg:grpSpPr bwMode="auto">
                        <a:xfrm>
                          <a:off x="11227" y="2125"/>
                          <a:ext cx="0" cy="19"/>
                          <a:chOff x="11227" y="2125"/>
                          <a:chExt cx="0" cy="19"/>
                        </a:xfrm>
                      </wpg:grpSpPr>
                      <wps:wsp>
                        <wps:cNvPr id="76" name="Freeform 38"/>
                        <wps:cNvSpPr>
                          <a:spLocks/>
                        </wps:cNvSpPr>
                        <wps:spPr bwMode="auto">
                          <a:xfrm>
                            <a:off x="11227" y="2125"/>
                            <a:ext cx="0" cy="19"/>
                          </a:xfrm>
                          <a:custGeom>
                            <a:avLst/>
                            <a:gdLst>
                              <a:gd name="T0" fmla="+- 0 2125 2125"/>
                              <a:gd name="T1" fmla="*/ 2125 h 19"/>
                              <a:gd name="T2" fmla="+- 0 2144 2125"/>
                              <a:gd name="T3" fmla="*/ 2144 h 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FEFE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" name="Group 12"/>
                        <wpg:cNvGrpSpPr>
                          <a:grpSpLocks/>
                        </wpg:cNvGrpSpPr>
                        <wpg:grpSpPr bwMode="auto">
                          <a:xfrm>
                            <a:off x="11227" y="1459"/>
                            <a:ext cx="158" cy="364"/>
                            <a:chOff x="11227" y="1459"/>
                            <a:chExt cx="158" cy="364"/>
                          </a:xfrm>
                        </wpg:grpSpPr>
                        <wps:wsp>
                          <wps:cNvPr id="78" name="Freeform 37"/>
                          <wps:cNvSpPr>
                            <a:spLocks/>
                          </wps:cNvSpPr>
                          <wps:spPr bwMode="auto">
                            <a:xfrm>
                              <a:off x="11227" y="1459"/>
                              <a:ext cx="158" cy="364"/>
                            </a:xfrm>
                            <a:custGeom>
                              <a:avLst/>
                              <a:gdLst>
                                <a:gd name="T0" fmla="+- 0 11227 11227"/>
                                <a:gd name="T1" fmla="*/ T0 w 158"/>
                                <a:gd name="T2" fmla="+- 0 1823 1459"/>
                                <a:gd name="T3" fmla="*/ 1823 h 364"/>
                                <a:gd name="T4" fmla="+- 0 11386 11227"/>
                                <a:gd name="T5" fmla="*/ T4 w 158"/>
                                <a:gd name="T6" fmla="+- 0 1823 1459"/>
                                <a:gd name="T7" fmla="*/ 1823 h 364"/>
                                <a:gd name="T8" fmla="+- 0 11386 11227"/>
                                <a:gd name="T9" fmla="*/ T8 w 158"/>
                                <a:gd name="T10" fmla="+- 0 1459 1459"/>
                                <a:gd name="T11" fmla="*/ 1459 h 364"/>
                                <a:gd name="T12" fmla="+- 0 11227 11227"/>
                                <a:gd name="T13" fmla="*/ T12 w 158"/>
                                <a:gd name="T14" fmla="+- 0 1459 1459"/>
                                <a:gd name="T15" fmla="*/ 1459 h 364"/>
                                <a:gd name="T16" fmla="+- 0 11227 11227"/>
                                <a:gd name="T17" fmla="*/ T16 w 158"/>
                                <a:gd name="T18" fmla="+- 0 1823 1459"/>
                                <a:gd name="T19" fmla="*/ 1823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364">
                                  <a:moveTo>
                                    <a:pt x="0" y="364"/>
                                  </a:moveTo>
                                  <a:lnTo>
                                    <a:pt x="159" y="364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BF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9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1227" y="1832"/>
                              <a:ext cx="158" cy="364"/>
                              <a:chOff x="11227" y="1832"/>
                              <a:chExt cx="158" cy="364"/>
                            </a:xfrm>
                          </wpg:grpSpPr>
                          <wps:wsp>
                            <wps:cNvPr id="80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11227" y="1832"/>
                                <a:ext cx="158" cy="364"/>
                              </a:xfrm>
                              <a:custGeom>
                                <a:avLst/>
                                <a:gdLst>
                                  <a:gd name="T0" fmla="+- 0 11227 11227"/>
                                  <a:gd name="T1" fmla="*/ T0 w 158"/>
                                  <a:gd name="T2" fmla="+- 0 2196 1832"/>
                                  <a:gd name="T3" fmla="*/ 2196 h 364"/>
                                  <a:gd name="T4" fmla="+- 0 11386 11227"/>
                                  <a:gd name="T5" fmla="*/ T4 w 158"/>
                                  <a:gd name="T6" fmla="+- 0 2196 1832"/>
                                  <a:gd name="T7" fmla="*/ 2196 h 364"/>
                                  <a:gd name="T8" fmla="+- 0 11386 11227"/>
                                  <a:gd name="T9" fmla="*/ T8 w 158"/>
                                  <a:gd name="T10" fmla="+- 0 1832 1832"/>
                                  <a:gd name="T11" fmla="*/ 1832 h 364"/>
                                  <a:gd name="T12" fmla="+- 0 11227 11227"/>
                                  <a:gd name="T13" fmla="*/ T12 w 158"/>
                                  <a:gd name="T14" fmla="+- 0 1832 1832"/>
                                  <a:gd name="T15" fmla="*/ 1832 h 364"/>
                                  <a:gd name="T16" fmla="+- 0 11227 11227"/>
                                  <a:gd name="T17" fmla="*/ T16 w 158"/>
                                  <a:gd name="T18" fmla="+- 0 2196 1832"/>
                                  <a:gd name="T19" fmla="*/ 2196 h 36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8" h="364">
                                    <a:moveTo>
                                      <a:pt x="0" y="364"/>
                                    </a:moveTo>
                                    <a:lnTo>
                                      <a:pt x="159" y="364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DF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1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227" y="1417"/>
                                <a:ext cx="158" cy="0"/>
                                <a:chOff x="11227" y="1417"/>
                                <a:chExt cx="158" cy="0"/>
                              </a:xfrm>
                            </wpg:grpSpPr>
                            <wps:wsp>
                              <wps:cNvPr id="8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27" y="1417"/>
                                  <a:ext cx="158" cy="0"/>
                                </a:xfrm>
                                <a:custGeom>
                                  <a:avLst/>
                                  <a:gdLst>
                                    <a:gd name="T0" fmla="+- 0 11227 11227"/>
                                    <a:gd name="T1" fmla="*/ T0 w 158"/>
                                    <a:gd name="T2" fmla="+- 0 11386 11227"/>
                                    <a:gd name="T3" fmla="*/ T2 w 15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58">
                                      <a:moveTo>
                                        <a:pt x="0" y="0"/>
                                      </a:moveTo>
                                      <a:lnTo>
                                        <a:pt x="1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51">
                                  <a:solidFill>
                                    <a:srgbClr val="FEFEF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3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27" y="700"/>
                                  <a:ext cx="158" cy="364"/>
                                  <a:chOff x="11227" y="700"/>
                                  <a:chExt cx="158" cy="364"/>
                                </a:xfrm>
                              </wpg:grpSpPr>
                              <wps:wsp>
                                <wps:cNvPr id="84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27" y="700"/>
                                    <a:ext cx="158" cy="364"/>
                                  </a:xfrm>
                                  <a:custGeom>
                                    <a:avLst/>
                                    <a:gdLst>
                                      <a:gd name="T0" fmla="+- 0 11227 11227"/>
                                      <a:gd name="T1" fmla="*/ T0 w 158"/>
                                      <a:gd name="T2" fmla="+- 0 1063 700"/>
                                      <a:gd name="T3" fmla="*/ 1063 h 364"/>
                                      <a:gd name="T4" fmla="+- 0 11386 11227"/>
                                      <a:gd name="T5" fmla="*/ T4 w 158"/>
                                      <a:gd name="T6" fmla="+- 0 1063 700"/>
                                      <a:gd name="T7" fmla="*/ 1063 h 364"/>
                                      <a:gd name="T8" fmla="+- 0 11386 11227"/>
                                      <a:gd name="T9" fmla="*/ T8 w 158"/>
                                      <a:gd name="T10" fmla="+- 0 700 700"/>
                                      <a:gd name="T11" fmla="*/ 700 h 364"/>
                                      <a:gd name="T12" fmla="+- 0 11227 11227"/>
                                      <a:gd name="T13" fmla="*/ T12 w 158"/>
                                      <a:gd name="T14" fmla="+- 0 700 700"/>
                                      <a:gd name="T15" fmla="*/ 700 h 364"/>
                                      <a:gd name="T16" fmla="+- 0 11227 11227"/>
                                      <a:gd name="T17" fmla="*/ T16 w 158"/>
                                      <a:gd name="T18" fmla="+- 0 1063 700"/>
                                      <a:gd name="T19" fmla="*/ 1063 h 36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" h="364">
                                        <a:moveTo>
                                          <a:pt x="0" y="363"/>
                                        </a:moveTo>
                                        <a:lnTo>
                                          <a:pt x="159" y="363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BBFD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5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27" y="1073"/>
                                    <a:ext cx="158" cy="365"/>
                                    <a:chOff x="11227" y="1073"/>
                                    <a:chExt cx="158" cy="365"/>
                                  </a:xfrm>
                                </wpg:grpSpPr>
                                <wps:wsp>
                                  <wps:cNvPr id="86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227" y="1073"/>
                                      <a:ext cx="158" cy="365"/>
                                    </a:xfrm>
                                    <a:custGeom>
                                      <a:avLst/>
                                      <a:gdLst>
                                        <a:gd name="T0" fmla="+- 0 11227 11227"/>
                                        <a:gd name="T1" fmla="*/ T0 w 158"/>
                                        <a:gd name="T2" fmla="+- 0 1438 1073"/>
                                        <a:gd name="T3" fmla="*/ 1438 h 365"/>
                                        <a:gd name="T4" fmla="+- 0 11386 11227"/>
                                        <a:gd name="T5" fmla="*/ T4 w 158"/>
                                        <a:gd name="T6" fmla="+- 0 1438 1073"/>
                                        <a:gd name="T7" fmla="*/ 1438 h 365"/>
                                        <a:gd name="T8" fmla="+- 0 11386 11227"/>
                                        <a:gd name="T9" fmla="*/ T8 w 158"/>
                                        <a:gd name="T10" fmla="+- 0 1073 1073"/>
                                        <a:gd name="T11" fmla="*/ 1073 h 365"/>
                                        <a:gd name="T12" fmla="+- 0 11227 11227"/>
                                        <a:gd name="T13" fmla="*/ T12 w 158"/>
                                        <a:gd name="T14" fmla="+- 0 1073 1073"/>
                                        <a:gd name="T15" fmla="*/ 1073 h 365"/>
                                        <a:gd name="T16" fmla="+- 0 11227 11227"/>
                                        <a:gd name="T17" fmla="*/ T16 w 158"/>
                                        <a:gd name="T18" fmla="+- 0 1438 1073"/>
                                        <a:gd name="T19" fmla="*/ 1438 h 365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58" h="365">
                                          <a:moveTo>
                                            <a:pt x="0" y="365"/>
                                          </a:moveTo>
                                          <a:lnTo>
                                            <a:pt x="159" y="365"/>
                                          </a:lnTo>
                                          <a:lnTo>
                                            <a:pt x="159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6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1A0C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7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227" y="1058"/>
                                      <a:ext cx="158" cy="0"/>
                                      <a:chOff x="11227" y="1058"/>
                                      <a:chExt cx="158" cy="0"/>
                                    </a:xfrm>
                                  </wpg:grpSpPr>
                                  <wps:wsp>
                                    <wps:cNvPr id="88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27" y="1058"/>
                                        <a:ext cx="15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1227 11227"/>
                                          <a:gd name="T1" fmla="*/ T0 w 158"/>
                                          <a:gd name="T2" fmla="+- 0 11386 11227"/>
                                          <a:gd name="T3" fmla="*/ T2 w 15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1951">
                                        <a:solidFill>
                                          <a:srgbClr val="FEFEFD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9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227" y="342"/>
                                        <a:ext cx="158" cy="362"/>
                                        <a:chOff x="11227" y="342"/>
                                        <a:chExt cx="158" cy="362"/>
                                      </a:xfrm>
                                    </wpg:grpSpPr>
                                    <wps:wsp>
                                      <wps:cNvPr id="90" name="Freeform 3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227" y="342"/>
                                          <a:ext cx="158" cy="362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227 11227"/>
                                            <a:gd name="T1" fmla="*/ T0 w 158"/>
                                            <a:gd name="T2" fmla="+- 0 704 342"/>
                                            <a:gd name="T3" fmla="*/ 704 h 362"/>
                                            <a:gd name="T4" fmla="+- 0 11386 11227"/>
                                            <a:gd name="T5" fmla="*/ T4 w 158"/>
                                            <a:gd name="T6" fmla="+- 0 704 342"/>
                                            <a:gd name="T7" fmla="*/ 704 h 362"/>
                                            <a:gd name="T8" fmla="+- 0 11386 11227"/>
                                            <a:gd name="T9" fmla="*/ T8 w 158"/>
                                            <a:gd name="T10" fmla="+- 0 342 342"/>
                                            <a:gd name="T11" fmla="*/ 342 h 362"/>
                                            <a:gd name="T12" fmla="+- 0 11227 11227"/>
                                            <a:gd name="T13" fmla="*/ T12 w 158"/>
                                            <a:gd name="T14" fmla="+- 0 342 342"/>
                                            <a:gd name="T15" fmla="*/ 342 h 362"/>
                                            <a:gd name="T16" fmla="+- 0 11227 11227"/>
                                            <a:gd name="T17" fmla="*/ T16 w 158"/>
                                            <a:gd name="T18" fmla="+- 0 704 342"/>
                                            <a:gd name="T19" fmla="*/ 704 h 3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8" h="362">
                                              <a:moveTo>
                                                <a:pt x="0" y="362"/>
                                              </a:moveTo>
                                              <a:lnTo>
                                                <a:pt x="159" y="362"/>
                                              </a:lnTo>
                                              <a:lnTo>
                                                <a:pt x="159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36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4DFEB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91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227" y="700"/>
                                          <a:ext cx="158" cy="0"/>
                                          <a:chOff x="11227" y="700"/>
                                          <a:chExt cx="158" cy="0"/>
                                        </a:xfrm>
                                      </wpg:grpSpPr>
                                      <wps:wsp>
                                        <wps:cNvPr id="92" name="Freeform 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227" y="700"/>
                                            <a:ext cx="158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1227 11227"/>
                                              <a:gd name="T1" fmla="*/ T0 w 158"/>
                                              <a:gd name="T2" fmla="+- 0 11386 11227"/>
                                              <a:gd name="T3" fmla="*/ T2 w 1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58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5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1951">
                                            <a:solidFill>
                                              <a:srgbClr val="FEFEFD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93" name="Group 2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227" y="2494"/>
                                            <a:ext cx="158" cy="0"/>
                                            <a:chOff x="11227" y="2494"/>
                                            <a:chExt cx="158" cy="0"/>
                                          </a:xfrm>
                                        </wpg:grpSpPr>
                                        <wps:wsp>
                                          <wps:cNvPr id="94" name="Freeform 2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1227" y="2494"/>
                                              <a:ext cx="158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1227 11227"/>
                                                <a:gd name="T1" fmla="*/ T0 w 158"/>
                                                <a:gd name="T2" fmla="+- 0 11386 11227"/>
                                                <a:gd name="T3" fmla="*/ T2 w 15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58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59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1951">
                                              <a:solidFill>
                                                <a:srgbClr val="FEFEFD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95" name="Group 2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1227" y="342"/>
                                              <a:ext cx="0" cy="2549"/>
                                              <a:chOff x="11227" y="342"/>
                                              <a:chExt cx="0" cy="2549"/>
                                            </a:xfrm>
                                          </wpg:grpSpPr>
                                          <wps:wsp>
                                            <wps:cNvPr id="96" name="Freeform 2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1227" y="342"/>
                                                <a:ext cx="0" cy="2549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342 342"/>
                                                  <a:gd name="T1" fmla="*/ 342 h 2549"/>
                                                  <a:gd name="T2" fmla="+- 0 2891 342"/>
                                                  <a:gd name="T3" fmla="*/ 2891 h 2549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2549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2549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1951">
                                                <a:solidFill>
                                                  <a:srgbClr val="FEFEFD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97" name="Group 2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870" y="265"/>
                                                <a:ext cx="0" cy="1945"/>
                                                <a:chOff x="2870" y="265"/>
                                                <a:chExt cx="0" cy="1945"/>
                                              </a:xfrm>
                                            </wpg:grpSpPr>
                                            <wps:wsp>
                                              <wps:cNvPr id="98" name="Freeform 2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2870" y="265"/>
                                                  <a:ext cx="0" cy="194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265 265"/>
                                                    <a:gd name="T1" fmla="*/ 265 h 1945"/>
                                                    <a:gd name="T2" fmla="+- 0 2210 265"/>
                                                    <a:gd name="T3" fmla="*/ 2210 h 194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1945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1945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1951">
                                                  <a:solidFill>
                                                    <a:srgbClr val="FEFEFD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99" name="Group 2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870" y="1058"/>
                                                  <a:ext cx="8357" cy="0"/>
                                                  <a:chOff x="2870" y="1058"/>
                                                  <a:chExt cx="8357" cy="0"/>
                                                </a:xfrm>
                                              </wpg:grpSpPr>
                                              <wps:wsp>
                                                <wps:cNvPr id="100" name="Freeform 2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2870" y="1058"/>
                                                    <a:ext cx="8357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870 2870"/>
                                                      <a:gd name="T1" fmla="*/ T0 w 8357"/>
                                                      <a:gd name="T2" fmla="+- 0 11227 2870"/>
                                                      <a:gd name="T3" fmla="*/ T2 w 835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8357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8357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1951">
                                                    <a:solidFill>
                                                      <a:srgbClr val="FEFEFD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01" name="Group 2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1227" y="1829"/>
                                                    <a:ext cx="158" cy="0"/>
                                                    <a:chOff x="11227" y="1829"/>
                                                    <a:chExt cx="158" cy="0"/>
                                                  </a:xfrm>
                                                </wpg:grpSpPr>
                                                <wps:wsp>
                                                  <wps:cNvPr id="102" name="Freeform 25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1227" y="1829"/>
                                                      <a:ext cx="158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27 11227"/>
                                                        <a:gd name="T1" fmla="*/ T0 w 158"/>
                                                        <a:gd name="T2" fmla="+- 0 11386 11227"/>
                                                        <a:gd name="T3" fmla="*/ T2 w 158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158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159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1951">
                                                      <a:solidFill>
                                                        <a:srgbClr val="FEFEFD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margin-left:47.05pt;margin-top:18.4pt;width:522.7pt;height:141.35pt;z-index:-251657216;mso-position-horizontal-relative:page;mso-position-vertical-relative:page" coordorigin="941,256" coordsize="10454,2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style="position:absolute;left:941;top:340;width:10286;height:1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JAuPDAAAA2wAAAA8AAABkcnMvZG93bnJldi54bWxEj0FrwkAUhO8F/8PyhN7qRilWoquotFLx&#10;lJiLt0f2mQ1m34bsNqb/visIPQ4z8w2z2gy2ET11vnasYDpJQBCXTtdcKSjOX28LED4ga2wck4Jf&#10;8rBZj15WmGp354z6PFQiQtinqMCE0KZS+tKQRT9xLXH0rq6zGKLsKqk7vEe4beQsSebSYs1xwWBL&#10;e0PlLf+xCvrtUZricDkdep3RKS+yz4vZKfU6HrZLEIGG8B9+tr+1go93eHyJP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EkC48MAAADbAAAADwAAAAAAAAAAAAAAAACf&#10;AgAAZHJzL2Rvd25yZXYueG1sUEsFBgAAAAAEAAQA9wAAAI8DAAAAAA==&#10;">
                <v:imagedata r:id="rId2" o:title=""/>
              </v:shape>
              <v:group id="Group 11" o:spid="_x0000_s1028" style="position:absolute;left:11227;top:2125;width:0;height:19" coordorigin="11227,2125" coordsize="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Freeform 38" o:spid="_x0000_s1029" style="position:absolute;left:11227;top:2125;width:0;height:19;visibility:visible;mso-wrap-style:square;v-text-anchor:top" coordsize="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8jpsQA&#10;AADbAAAADwAAAGRycy9kb3ducmV2LnhtbESP3WoCMRSE74W+QziF3mm2Qq2uRpHa2oIg+PMAh81x&#10;dzU5WZJUd9++KQheDjPzDTNbtNaIK/lQO1bwOshAEBdO11wqOB6++mMQISJrNI5JQUcBFvOn3gxz&#10;7W68o+s+liJBOOSooIqxyaUMRUUWw8A1xMk7OW8xJulLqT3eEtwaOcyykbRYc1qosKGPiorL/tcq&#10;MNvN22Vtdrr23XqZTT5Xvvs+K/Xy3C6nICK18RG+t3+0gvcR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fI6bEAAAA2wAAAA8AAAAAAAAAAAAAAAAAmAIAAGRycy9k&#10;b3ducmV2LnhtbFBLBQYAAAAABAAEAPUAAACJAwAAAAA=&#10;" path="m,l,19e" filled="f" strokecolor="#fefefd" strokeweight=".33197mm">
                  <v:path arrowok="t" o:connecttype="custom" o:connectlocs="0,2125;0,2144" o:connectangles="0,0"/>
                </v:shape>
                <v:group id="Group 12" o:spid="_x0000_s1030" style="position:absolute;left:11227;top:1459;width:158;height:364" coordorigin="11227,1459" coordsize="158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7" o:spid="_x0000_s1031" style="position:absolute;left:11227;top:1459;width:158;height:364;visibility:visible;mso-wrap-style:square;v-text-anchor:top" coordsize="15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w97sA&#10;AADbAAAADwAAAGRycy9kb3ducmV2LnhtbERPuwrCMBTdBf8hXMFNUx2sVFMRQRA6+dovzbUtbW5K&#10;E231680gOB7Oe7sbTCNe1LnKsoLFPAJBnFtdcaHgdj3O1iCcR9bYWCYFb3KwS8ejLSba9nym18UX&#10;IoSwS1BB6X2bSOnykgy6uW2JA/ewnUEfYFdI3WEfwk0jl1G0kgYrDg0ltnQoKa8vT6Mg83eJa8TP&#10;Kq7jPfU6Oy7OmVLTybDfgPA0+L/45z5pBXEYG76EHyD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vGcPe7AAAA2wAAAA8AAAAAAAAAAAAAAAAAmAIAAGRycy9kb3ducmV2Lnht&#10;bFBLBQYAAAAABAAEAPUAAACAAwAAAAA=&#10;" path="m,364r159,l159,,,,,364xe" fillcolor="#cbbfd8" stroked="f">
                    <v:path arrowok="t" o:connecttype="custom" o:connectlocs="0,1823;159,1823;159,1459;0,1459;0,1823" o:connectangles="0,0,0,0,0"/>
                  </v:shape>
                  <v:group id="Group 13" o:spid="_x0000_s1032" style="position:absolute;left:11227;top:1832;width:158;height:364" coordorigin="11227,1832" coordsize="158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shape id="Freeform 36" o:spid="_x0000_s1033" style="position:absolute;left:11227;top:1832;width:158;height:364;visibility:visible;mso-wrap-style:square;v-text-anchor:top" coordsize="15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T5XrsA&#10;AADbAAAADwAAAGRycy9kb3ducmV2LnhtbERPSwrCMBDdC94hjOCmaKoLlWoUEQRd+jnA0IxtsZmU&#10;JPZze7MQXD7ef3foTS1acr6yrGAxT0EQ51ZXXCh4Ps6zDQgfkDXWlknBQB4O+/Foh5m2Hd+ovYdC&#10;xBD2GSooQ2gyKX1ekkE/tw1x5F7WGQwRukJqh10MN7VcpulKGqw4NpTY0Kmk/H3/GAUdXrtPUrAL&#10;ydBel+ukalfJoNR00h+3IAL14S/+uS9awSauj1/iD5D7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u0+V67AAAA2wAAAA8AAAAAAAAAAAAAAAAAmAIAAGRycy9kb3ducmV2Lnht&#10;bFBLBQYAAAAABAAEAPUAAACAAwAAAAA=&#10;" path="m,364r159,l159,,,,,364xe" fillcolor="#e4dfeb" stroked="f">
                      <v:path arrowok="t" o:connecttype="custom" o:connectlocs="0,2196;159,2196;159,1832;0,1832;0,2196" o:connectangles="0,0,0,0,0"/>
                    </v:shape>
                    <v:group id="Group 14" o:spid="_x0000_s1034" style="position:absolute;left:11227;top:1417;width:158;height:0" coordorigin="11227,1417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<v:shape id="Freeform 35" o:spid="_x0000_s1035" style="position:absolute;left:11227;top:1417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DM8QA&#10;AADbAAAADwAAAGRycy9kb3ducmV2LnhtbESPzWrDMBCE74W8g9hCb40cQ4PjRg4lYDfX/B1y21ob&#10;28RauZZqO29fBQo9DjPzDbPeTKYVA/WusaxgMY9AEJdWN1wpOB3z1wSE88gaW8uk4E4ONtnsaY2p&#10;tiPvaTj4SgQIuxQV1N53qZSurMmgm9uOOHhX2xv0QfaV1D2OAW5aGUfRUhpsOCzU2NG2pvJ2+DEK&#10;dudW7ov7yXyuvv3i8nZ0X0WeKPXyPH28g/A0+f/wX3unFSQxPL6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0gzPEAAAA2wAAAA8AAAAAAAAAAAAAAAAAmAIAAGRycy9k&#10;b3ducmV2LnhtbFBLBQYAAAAABAAEAPUAAACJAwAAAAA=&#10;" path="m,l159,e" filled="f" strokecolor="#fefefd" strokeweight=".33197mm">
                        <v:path arrowok="t" o:connecttype="custom" o:connectlocs="0,0;159,0" o:connectangles="0,0"/>
                      </v:shape>
                      <v:group id="Group 15" o:spid="_x0000_s1036" style="position:absolute;left:11227;top:700;width:158;height:364" coordorigin="11227,700" coordsize="158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34" o:spid="_x0000_s1037" style="position:absolute;left:11227;top:700;width:158;height:364;visibility:visible;mso-wrap-style:square;v-text-anchor:top" coordsize="15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4K1b0A&#10;AADbAAAADwAAAGRycy9kb3ducmV2LnhtbESPzQrCMBCE74LvEFbwpqkiWqpRRBCEnvy7L83aFptN&#10;aaKtPr0RBI/DzHzDrDadqcSTGldaVjAZRyCIM6tLzhVczvtRDMJ5ZI2VZVLwIgebdb+3wkTblo/0&#10;PPlcBAi7BBUU3teJlC4ryKAb25o4eDfbGPRBNrnUDbYBbio5jaK5NFhyWCiwpl1B2f30MApSf5UY&#10;I77ni/tiS61O95NjqtRw0G2XIDx1/h/+tQ9aQTyD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14K1b0AAADbAAAADwAAAAAAAAAAAAAAAACYAgAAZHJzL2Rvd25yZXYu&#10;eG1sUEsFBgAAAAAEAAQA9QAAAIIDAAAAAA==&#10;" path="m,363r159,l159,,,,,363xe" fillcolor="#cbbfd8" stroked="f">
                          <v:path arrowok="t" o:connecttype="custom" o:connectlocs="0,1063;159,1063;159,700;0,700;0,1063" o:connectangles="0,0,0,0,0"/>
                        </v:shape>
                        <v:group id="Group 16" o:spid="_x0000_s1038" style="position:absolute;left:11227;top:1073;width:158;height:365" coordorigin="11227,1073" coordsize="15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<v:shape id="Freeform 33" o:spid="_x0000_s1039" style="position:absolute;left:11227;top:1073;width:158;height:365;visibility:visible;mso-wrap-style:square;v-text-anchor:top" coordsize="15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iwcMA&#10;AADbAAAADwAAAGRycy9kb3ducmV2LnhtbESPQWsCMRSE74X+h/AK3mq2xcqyGqW0FMreql68PTfP&#10;zermZUlS3fXXG0HwOMzMN8x82dtWnMiHxrGCt3EGgrhyuuFawWb985qDCBFZY+uYFAwUYLl4fppj&#10;od2Z/+i0irVIEA4FKjAxdoWUoTJkMYxdR5y8vfMWY5K+ltrjOcFtK9+zbCotNpwWDHb0Zag6rv6t&#10;gvIwKWl/aXc7/70t3YcZPOWDUqOX/nMGIlIfH+F7+1cryKdw+5J+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YiwcMAAADbAAAADwAAAAAAAAAAAAAAAACYAgAAZHJzL2Rv&#10;d25yZXYueG1sUEsFBgAAAAAEAAQA9QAAAIgDAAAAAA==&#10;" path="m,365r159,l159,,,,,365xe" fillcolor="#b1a0c6" stroked="f">
                            <v:path arrowok="t" o:connecttype="custom" o:connectlocs="0,1438;159,1438;159,1073;0,1073;0,1438" o:connectangles="0,0,0,0,0"/>
                          </v:shape>
                          <v:group id="Group 17" o:spid="_x0000_s1040" style="position:absolute;left:11227;top:1058;width:158;height:0" coordorigin="11227,1058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<v:shape id="Freeform 32" o:spid="_x0000_s1041" style="position:absolute;left:11227;top:1058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02b0A&#10;AADbAAAADwAAAGRycy9kb3ducmV2LnhtbERPyQrCMBC9C/5DGMGbpgpKrUYRweXqdvA2NmNbbCa1&#10;iVr/3hwEj4+3zxaNKcWLaldYVjDoRyCIU6sLzhScjuteDMJ5ZI2lZVLwIQeLebs1w0TbN+/pdfCZ&#10;CCHsElSQe18lUro0J4OubyviwN1sbdAHWGdS1/gO4aaUwygaS4MFh4YcK1rllN4PT6Ngdy7lfvM5&#10;me3k4QeX0dFdN+tYqW6nWU5BeGr8X/xz77SCOIwN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ly02b0AAADbAAAADwAAAAAAAAAAAAAAAACYAgAAZHJzL2Rvd25yZXYu&#10;eG1sUEsFBgAAAAAEAAQA9QAAAIIDAAAAAA==&#10;" path="m,l159,e" filled="f" strokecolor="#fefefd" strokeweight=".33197mm">
                              <v:path arrowok="t" o:connecttype="custom" o:connectlocs="0,0;159,0" o:connectangles="0,0"/>
                            </v:shape>
                            <v:group id="Group 18" o:spid="_x0000_s1042" style="position:absolute;left:11227;top:342;width:158;height:362" coordorigin="11227,342" coordsize="158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<v:shape id="Freeform 31" o:spid="_x0000_s1043" style="position:absolute;left:11227;top:342;width:158;height:362;visibility:visible;mso-wrap-style:square;v-text-anchor:top" coordsize="158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Tb8IA&#10;AADbAAAADwAAAGRycy9kb3ducmV2LnhtbERPz2vCMBS+D/wfwhN2m2l32GY1ihSEjuFg6sXbo3m2&#10;xealNFmb+tebw2DHj+/3ehtMKwbqXWNZQbpIQBCXVjdcKTif9i8fIJxH1thaJgUTOdhuZk9rzLQd&#10;+YeGo69EDGGXoYLa+y6T0pU1GXQL2xFH7mp7gz7CvpK6xzGGm1a+JsmbNNhwbKixo7ym8nb8NQru&#10;X5f07Np8mj7fgx3vhQ/L74NSz/OwW4HwFPy/+M9daAXLuD5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dNvwgAAANsAAAAPAAAAAAAAAAAAAAAAAJgCAABkcnMvZG93&#10;bnJldi54bWxQSwUGAAAAAAQABAD1AAAAhwMAAAAA&#10;" path="m,362r159,l159,,,,,362xe" fillcolor="#e4dfeb" stroked="f">
                                <v:path arrowok="t" o:connecttype="custom" o:connectlocs="0,704;159,704;159,342;0,342;0,704" o:connectangles="0,0,0,0,0"/>
                              </v:shape>
                              <v:group id="Group 19" o:spid="_x0000_s1044" style="position:absolute;left:11227;top:700;width:158;height:0" coordorigin="11227,700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<v:shape id="Freeform 30" o:spid="_x0000_s1045" style="position:absolute;left:11227;top:700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V7sAA&#10;AADbAAAADwAAAGRycy9kb3ducmV2LnhtbESPSwvCMBCE74L/IazgTVMFRatRRPBx9XXwtjZrW2w2&#10;tYla/70RBI/DzHzDTOe1KcSTKpdbVtDrRiCIE6tzThUcD6vOCITzyBoLy6TgTQ7ms2ZjirG2L97R&#10;c+9TESDsYlSQeV/GUrokI4Oua0vi4F1tZdAHWaVSV/gKcFPIfhQNpcGcw0KGJS0zSm77h1GwPRVy&#10;t34fzWZ8973z4OAu69VIqXarXkxAeKr9P/xrb7WCcR+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0V7sAAAADbAAAADwAAAAAAAAAAAAAAAACYAgAAZHJzL2Rvd25y&#10;ZXYueG1sUEsFBgAAAAAEAAQA9QAAAIUDAAAAAA==&#10;" path="m,l159,e" filled="f" strokecolor="#fefefd" strokeweight=".33197mm">
                                  <v:path arrowok="t" o:connecttype="custom" o:connectlocs="0,0;159,0" o:connectangles="0,0"/>
                                </v:shape>
                                <v:group id="Group 20" o:spid="_x0000_s1046" style="position:absolute;left:11227;top:2494;width:158;height:0" coordorigin="11227,2494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  <v:shape id="Freeform 29" o:spid="_x0000_s1047" style="position:absolute;left:11227;top:2494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oAcQA&#10;AADbAAAADwAAAGRycy9kb3ducmV2LnhtbESPS2vDMBCE74X8B7GF3hrZpQ2OE9mEQtJc8zr0trU2&#10;tqm1ci3Vj39fFQI5DjPzDbPOR9OInjpXW1YQzyMQxIXVNZcKzqftcwLCeWSNjWVSMJGDPJs9rDHV&#10;duAD9UdfigBhl6KCyvs2ldIVFRl0c9sSB+9qO4M+yK6UusMhwE0jX6JoIQ3WHBYqbOm9ouL7+GsU&#10;7C+NPOyms/lY/vj48+3kvnbbRKmnx3GzAuFp9Pfwrb3XCpav8P8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KAHEAAAA2wAAAA8AAAAAAAAAAAAAAAAAmAIAAGRycy9k&#10;b3ducmV2LnhtbFBLBQYAAAAABAAEAPUAAACJAwAAAAA=&#10;" path="m,l159,e" filled="f" strokecolor="#fefefd" strokeweight=".33197mm">
                                    <v:path arrowok="t" o:connecttype="custom" o:connectlocs="0,0;159,0" o:connectangles="0,0"/>
                                  </v:shape>
                                  <v:group id="Group 21" o:spid="_x0000_s1048" style="position:absolute;left:11227;top:342;width:0;height:2549" coordorigin="11227,342" coordsize="0,2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    <v:shape id="Freeform 28" o:spid="_x0000_s1049" style="position:absolute;left:11227;top:342;width:0;height:2549;visibility:visible;mso-wrap-style:square;v-text-anchor:top" coordsize="0,2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LsPsMA&#10;AADbAAAADwAAAGRycy9kb3ducmV2LnhtbESP0YrCMBRE34X9h3AF3zRVRGrXKEtBENQHdT/g0txt&#10;u9vcdJNo698bQfBxmJkzzGrTm0bcyPnasoLpJAFBXFhdc6ng+7IdpyB8QNbYWCYFd/KwWX8MVphp&#10;2/GJbudQighhn6GCKoQ2k9IXFRn0E9sSR+/HOoMhSldK7bCLcNPIWZIspMGa40KFLeUVFX/nq1GQ&#10;b49dOj/m/355mrn97/2w37WpUqNh//UJIlAf3uFXe6cVLBfw/B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LsPsMAAADbAAAADwAAAAAAAAAAAAAAAACYAgAAZHJzL2Rv&#10;d25yZXYueG1sUEsFBgAAAAAEAAQA9QAAAIgDAAAAAA==&#10;" path="m,l,2549e" filled="f" strokecolor="#fefefd" strokeweight=".33197mm">
                                      <v:path arrowok="t" o:connecttype="custom" o:connectlocs="0,342;0,2891" o:connectangles="0,0"/>
                                    </v:shape>
                                    <v:group id="Group 22" o:spid="_x0000_s1050" style="position:absolute;left:2870;top:265;width:0;height:1945" coordorigin="2870,265" coordsize="0,1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            <v:shape id="Freeform 27" o:spid="_x0000_s1051" style="position:absolute;left:2870;top:265;width:0;height:1945;visibility:visible;mso-wrap-style:square;v-text-anchor:top" coordsize="0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Mzr8A&#10;AADbAAAADwAAAGRycy9kb3ducmV2LnhtbERPz2vCMBS+C/4P4Qm7aVqFoZ2xiCh4nZvu+pa8NaXN&#10;S2li7fbXL4fBjh/f7205ulYM1Ifas4J8kYEg1t7UXCl4fzvN1yBCRDbYeiYF3xSg3E0nWyyMf/Ar&#10;DZdYiRTCoUAFNsaukDJoSw7DwnfEifvyvcOYYF9J0+MjhbtWLrPsWTqsOTVY7OhgSTeXu1Pwsya9&#10;+jRD+Fjp5npbNkcr80ypp9m4fwERaYz/4j/32SjYpLHpS/o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CMzOvwAAANsAAAAPAAAAAAAAAAAAAAAAAJgCAABkcnMvZG93bnJl&#10;di54bWxQSwUGAAAAAAQABAD1AAAAhAMAAAAA&#10;" path="m,l,1945e" filled="f" strokecolor="#fefefd" strokeweight=".33197mm">
                                        <v:path arrowok="t" o:connecttype="custom" o:connectlocs="0,265;0,2210" o:connectangles="0,0"/>
                                      </v:shape>
                                      <v:group id="Group 23" o:spid="_x0000_s1052" style="position:absolute;left:2870;top:1058;width:8357;height:0" coordorigin="2870,1058" coordsize="835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              <v:shape id="Freeform 26" o:spid="_x0000_s1053" style="position:absolute;left:2870;top:1058;width:8357;height:0;visibility:visible;mso-wrap-style:square;v-text-anchor:top" coordsize="83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0fG8QA&#10;AADcAAAADwAAAGRycy9kb3ducmV2LnhtbESPT2vCQBDF74V+h2UK3urGgmJTV7GFgCfBfz0P2WkS&#10;3J1Ns6uJ3945CN5meG/e+81iNXinrtTFJrCByTgDRVwG23Bl4Hgo3uegYkK26AKTgRtFWC1fXxaY&#10;29Dzjq77VCkJ4ZijgTqlNtc6ljV5jOPQEov2FzqPSdau0rbDXsK90x9ZNtMeG5aGGlv6qak87y/e&#10;gDscL8P0v2i3n+vNtu+/XfE7PxkzehvWX6ASDelpflxvrOBngi/PyAR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dHxvEAAAA3AAAAA8AAAAAAAAAAAAAAAAAmAIAAGRycy9k&#10;b3ducmV2LnhtbFBLBQYAAAAABAAEAPUAAACJAwAAAAA=&#10;" path="m,l8357,e" filled="f" strokecolor="#fefefd" strokeweight=".33197mm">
                                          <v:path arrowok="t" o:connecttype="custom" o:connectlocs="0,0;8357,0" o:connectangles="0,0"/>
                                        </v:shape>
                                        <v:group id="Group 24" o:spid="_x0000_s1054" style="position:absolute;left:11227;top:1829;width:158;height:0" coordorigin="11227,1829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          <v:shape id="Freeform 25" o:spid="_x0000_s1055" style="position:absolute;left:11227;top:1829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MkL4A&#10;AADcAAAADwAAAGRycy9kb3ducmV2LnhtbERPyQrCMBC9C/5DGMGbpgqKVqOI4HJ1O3gbm7EtNpPa&#10;RK1/bwTB2zzeOtN5bQrxpMrllhX0uhEI4sTqnFMFx8OqMwLhPLLGwjIpeJOD+azZmGKs7Yt39Nz7&#10;VIQQdjEqyLwvYyldkpFB17UlceCutjLoA6xSqSt8hXBTyH4UDaXBnENDhiUtM0pu+4dRsD0Vcrd+&#10;H81mfPe98+DgLuvVSKl2q15MQHiq/V/8c291mB/14f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wjJC+AAAA3AAAAA8AAAAAAAAAAAAAAAAAmAIAAGRycy9kb3ducmV2&#10;LnhtbFBLBQYAAAAABAAEAPUAAACDAwAAAAA=&#10;" path="m,l159,e" filled="f" strokecolor="#fefefd" strokeweight=".33197mm">
                                            <v:path arrowok="t" o:connecttype="custom" o:connectlocs="0,0;159,0" o:connectangles="0,0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 w:rsidRPr="002F24BD">
      <w:rPr>
        <w:color w:val="FFFFFD"/>
        <w:spacing w:val="6"/>
        <w:w w:val="130"/>
        <w:position w:val="-2"/>
        <w:sz w:val="40"/>
        <w:szCs w:val="40"/>
      </w:rPr>
      <w:t>O</w:t>
    </w:r>
    <w:r w:rsidRPr="002F24BD">
      <w:rPr>
        <w:color w:val="FFFFFD"/>
        <w:spacing w:val="7"/>
        <w:w w:val="132"/>
        <w:position w:val="-2"/>
        <w:sz w:val="40"/>
        <w:szCs w:val="40"/>
      </w:rPr>
      <w:t>u</w:t>
    </w:r>
    <w:r w:rsidRPr="002F24BD">
      <w:rPr>
        <w:color w:val="FFFFFD"/>
        <w:spacing w:val="4"/>
        <w:w w:val="192"/>
        <w:position w:val="-2"/>
        <w:sz w:val="40"/>
        <w:szCs w:val="40"/>
      </w:rPr>
      <w:t>t</w:t>
    </w:r>
    <w:r w:rsidRPr="002F24BD">
      <w:rPr>
        <w:color w:val="FFFFFD"/>
        <w:spacing w:val="6"/>
        <w:w w:val="186"/>
        <w:position w:val="-2"/>
        <w:sz w:val="40"/>
        <w:szCs w:val="40"/>
      </w:rPr>
      <w:t>l</w:t>
    </w:r>
    <w:r w:rsidRPr="002F24BD">
      <w:rPr>
        <w:color w:val="FFFFFD"/>
        <w:spacing w:val="8"/>
        <w:w w:val="158"/>
        <w:position w:val="-2"/>
        <w:sz w:val="40"/>
        <w:szCs w:val="40"/>
      </w:rPr>
      <w:t>a</w:t>
    </w:r>
    <w:r w:rsidRPr="002F24BD">
      <w:rPr>
        <w:color w:val="FFFFFD"/>
        <w:spacing w:val="5"/>
        <w:w w:val="135"/>
        <w:position w:val="-2"/>
        <w:sz w:val="40"/>
        <w:szCs w:val="40"/>
      </w:rPr>
      <w:t>n</w:t>
    </w:r>
    <w:r w:rsidRPr="002F24BD">
      <w:rPr>
        <w:color w:val="FFFFFD"/>
        <w:w w:val="135"/>
        <w:position w:val="-2"/>
        <w:sz w:val="40"/>
        <w:szCs w:val="40"/>
      </w:rPr>
      <w:t>d</w:t>
    </w:r>
    <w:r w:rsidRPr="002F24BD">
      <w:rPr>
        <w:color w:val="FFFFFD"/>
        <w:spacing w:val="-34"/>
        <w:position w:val="-2"/>
        <w:sz w:val="40"/>
        <w:szCs w:val="40"/>
      </w:rPr>
      <w:t xml:space="preserve"> </w:t>
    </w:r>
    <w:r w:rsidRPr="002F24BD">
      <w:rPr>
        <w:color w:val="FFFFFD"/>
        <w:position w:val="-2"/>
        <w:sz w:val="40"/>
        <w:szCs w:val="40"/>
      </w:rPr>
      <w:t>&amp;</w:t>
    </w:r>
    <w:r w:rsidRPr="002F24BD">
      <w:rPr>
        <w:color w:val="FFFFFD"/>
        <w:spacing w:val="22"/>
        <w:position w:val="-2"/>
        <w:sz w:val="40"/>
        <w:szCs w:val="40"/>
      </w:rPr>
      <w:t xml:space="preserve"> </w:t>
    </w:r>
    <w:r w:rsidRPr="002F24BD">
      <w:rPr>
        <w:color w:val="FFFFFD"/>
        <w:spacing w:val="8"/>
        <w:w w:val="130"/>
        <w:position w:val="-2"/>
        <w:sz w:val="40"/>
        <w:szCs w:val="40"/>
      </w:rPr>
      <w:t>A</w:t>
    </w:r>
    <w:r w:rsidRPr="002F24BD">
      <w:rPr>
        <w:color w:val="FFFFFD"/>
        <w:spacing w:val="4"/>
        <w:w w:val="145"/>
        <w:position w:val="-2"/>
        <w:sz w:val="40"/>
        <w:szCs w:val="40"/>
      </w:rPr>
      <w:t>s</w:t>
    </w:r>
    <w:r w:rsidRPr="002F24BD">
      <w:rPr>
        <w:color w:val="FFFFFD"/>
        <w:spacing w:val="6"/>
        <w:w w:val="145"/>
        <w:position w:val="-2"/>
        <w:sz w:val="40"/>
        <w:szCs w:val="40"/>
      </w:rPr>
      <w:t>s</w:t>
    </w:r>
    <w:r w:rsidRPr="002F24BD">
      <w:rPr>
        <w:color w:val="FFFFFD"/>
        <w:spacing w:val="3"/>
        <w:w w:val="143"/>
        <w:position w:val="-2"/>
        <w:sz w:val="40"/>
        <w:szCs w:val="40"/>
      </w:rPr>
      <w:t>o</w:t>
    </w:r>
    <w:r w:rsidRPr="002F24BD">
      <w:rPr>
        <w:color w:val="FFFFFD"/>
        <w:spacing w:val="5"/>
        <w:w w:val="149"/>
        <w:position w:val="-2"/>
        <w:sz w:val="40"/>
        <w:szCs w:val="40"/>
      </w:rPr>
      <w:t>c</w:t>
    </w:r>
    <w:r w:rsidRPr="002F24BD">
      <w:rPr>
        <w:color w:val="FFFFFD"/>
        <w:spacing w:val="5"/>
        <w:w w:val="89"/>
        <w:position w:val="-2"/>
        <w:sz w:val="40"/>
        <w:szCs w:val="40"/>
      </w:rPr>
      <w:t>i</w:t>
    </w:r>
    <w:r w:rsidRPr="002F24BD">
      <w:rPr>
        <w:color w:val="FFFFFD"/>
        <w:spacing w:val="6"/>
        <w:w w:val="158"/>
        <w:position w:val="-2"/>
        <w:sz w:val="40"/>
        <w:szCs w:val="40"/>
      </w:rPr>
      <w:t>a</w:t>
    </w:r>
    <w:r w:rsidRPr="002F24BD">
      <w:rPr>
        <w:color w:val="FFFFFD"/>
        <w:spacing w:val="6"/>
        <w:w w:val="192"/>
        <w:position w:val="-2"/>
        <w:sz w:val="40"/>
        <w:szCs w:val="40"/>
      </w:rPr>
      <w:t>t</w:t>
    </w:r>
    <w:r w:rsidRPr="002F24BD">
      <w:rPr>
        <w:color w:val="FFFFFD"/>
        <w:spacing w:val="7"/>
        <w:w w:val="130"/>
        <w:position w:val="-2"/>
        <w:sz w:val="40"/>
        <w:szCs w:val="40"/>
      </w:rPr>
      <w:t>e</w:t>
    </w:r>
    <w:r w:rsidRPr="002F24BD">
      <w:rPr>
        <w:color w:val="FFFFFD"/>
        <w:w w:val="145"/>
        <w:position w:val="-2"/>
        <w:sz w:val="40"/>
        <w:szCs w:val="40"/>
      </w:rPr>
      <w:t>s</w:t>
    </w:r>
    <w:r w:rsidRPr="002F24BD">
      <w:rPr>
        <w:color w:val="FFFFFD"/>
        <w:spacing w:val="-36"/>
        <w:position w:val="-2"/>
        <w:sz w:val="40"/>
        <w:szCs w:val="40"/>
      </w:rPr>
      <w:t xml:space="preserve"> </w:t>
    </w:r>
    <w:r w:rsidRPr="002F24BD">
      <w:rPr>
        <w:color w:val="FFFFFD"/>
        <w:spacing w:val="8"/>
        <w:w w:val="127"/>
        <w:position w:val="-2"/>
        <w:sz w:val="40"/>
        <w:szCs w:val="40"/>
      </w:rPr>
      <w:t>R</w:t>
    </w:r>
    <w:r w:rsidRPr="002F24BD">
      <w:rPr>
        <w:color w:val="FFFFFD"/>
        <w:spacing w:val="5"/>
        <w:w w:val="130"/>
        <w:position w:val="-2"/>
        <w:sz w:val="40"/>
        <w:szCs w:val="40"/>
      </w:rPr>
      <w:t>e</w:t>
    </w:r>
    <w:r w:rsidRPr="002F24BD">
      <w:rPr>
        <w:color w:val="FFFFFD"/>
        <w:spacing w:val="6"/>
        <w:w w:val="158"/>
        <w:position w:val="-2"/>
        <w:sz w:val="40"/>
        <w:szCs w:val="40"/>
      </w:rPr>
      <w:t>a</w:t>
    </w:r>
    <w:r w:rsidRPr="002F24BD">
      <w:rPr>
        <w:color w:val="FFFFFD"/>
        <w:w w:val="186"/>
        <w:position w:val="-2"/>
        <w:sz w:val="40"/>
        <w:szCs w:val="40"/>
      </w:rPr>
      <w:t>l</w:t>
    </w:r>
    <w:r w:rsidRPr="002F24BD">
      <w:rPr>
        <w:color w:val="FFFFFD"/>
        <w:position w:val="-2"/>
        <w:sz w:val="40"/>
        <w:szCs w:val="40"/>
      </w:rPr>
      <w:t xml:space="preserve"> </w:t>
    </w:r>
    <w:r w:rsidRPr="002F24BD">
      <w:rPr>
        <w:color w:val="FFFFFD"/>
        <w:spacing w:val="6"/>
        <w:w w:val="120"/>
        <w:position w:val="-2"/>
        <w:sz w:val="40"/>
        <w:szCs w:val="40"/>
      </w:rPr>
      <w:t>E</w:t>
    </w:r>
    <w:r w:rsidRPr="002F24BD">
      <w:rPr>
        <w:color w:val="FFFFFD"/>
        <w:spacing w:val="6"/>
        <w:w w:val="145"/>
        <w:position w:val="-2"/>
        <w:sz w:val="40"/>
        <w:szCs w:val="40"/>
      </w:rPr>
      <w:t>s</w:t>
    </w:r>
    <w:r w:rsidRPr="002F24BD">
      <w:rPr>
        <w:color w:val="FFFFFD"/>
        <w:spacing w:val="4"/>
        <w:w w:val="192"/>
        <w:position w:val="-2"/>
        <w:sz w:val="40"/>
        <w:szCs w:val="40"/>
      </w:rPr>
      <w:t>t</w:t>
    </w:r>
    <w:r w:rsidRPr="002F24BD">
      <w:rPr>
        <w:color w:val="FFFFFD"/>
        <w:spacing w:val="8"/>
        <w:w w:val="158"/>
        <w:position w:val="-2"/>
        <w:sz w:val="40"/>
        <w:szCs w:val="40"/>
      </w:rPr>
      <w:t>a</w:t>
    </w:r>
    <w:r w:rsidRPr="002F24BD">
      <w:rPr>
        <w:color w:val="FFFFFD"/>
        <w:spacing w:val="4"/>
        <w:w w:val="192"/>
        <w:position w:val="-2"/>
        <w:sz w:val="40"/>
        <w:szCs w:val="40"/>
      </w:rPr>
      <w:t>t</w:t>
    </w:r>
    <w:r w:rsidRPr="002F24BD">
      <w:rPr>
        <w:color w:val="FFFFFD"/>
        <w:w w:val="130"/>
        <w:position w:val="-2"/>
        <w:sz w:val="40"/>
        <w:szCs w:val="40"/>
      </w:rPr>
      <w:t>e</w:t>
    </w:r>
  </w:p>
  <w:p w:rsidR="003E410C" w:rsidRDefault="0001404E" w:rsidP="0001404E">
    <w:pPr>
      <w:widowControl w:val="0"/>
      <w:tabs>
        <w:tab w:val="left" w:pos="8295"/>
      </w:tabs>
      <w:autoSpaceDE w:val="0"/>
      <w:autoSpaceDN w:val="0"/>
      <w:adjustRightInd w:val="0"/>
      <w:spacing w:before="23"/>
      <w:ind w:right="90"/>
      <w:rPr>
        <w:color w:val="000000"/>
        <w:sz w:val="10"/>
        <w:szCs w:val="10"/>
      </w:rPr>
    </w:pPr>
    <w:r>
      <w:rPr>
        <w:color w:val="000000"/>
        <w:sz w:val="10"/>
        <w:szCs w:val="10"/>
      </w:rPr>
      <w:tab/>
    </w:r>
  </w:p>
  <w:p w:rsidR="003E410C" w:rsidRPr="00856F29" w:rsidRDefault="003E410C" w:rsidP="00385D3D">
    <w:pPr>
      <w:widowControl w:val="0"/>
      <w:autoSpaceDE w:val="0"/>
      <w:autoSpaceDN w:val="0"/>
      <w:adjustRightInd w:val="0"/>
      <w:spacing w:before="23"/>
      <w:ind w:left="1440" w:right="90"/>
      <w:jc w:val="center"/>
      <w:rPr>
        <w:rFonts w:ascii="Verdana" w:hAnsi="Verdana" w:cs="Verdana"/>
        <w:color w:val="000000"/>
        <w:sz w:val="16"/>
        <w:szCs w:val="16"/>
      </w:rPr>
    </w:pPr>
    <w:r w:rsidRPr="00856F29">
      <w:rPr>
        <w:rFonts w:ascii="Verdana" w:hAnsi="Verdana" w:cs="Verdana"/>
        <w:color w:val="FFFFFF"/>
        <w:sz w:val="16"/>
        <w:szCs w:val="16"/>
      </w:rPr>
      <w:t>C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>or</w:t>
    </w:r>
    <w:r w:rsidRPr="00856F29">
      <w:rPr>
        <w:rFonts w:ascii="Verdana" w:hAnsi="Verdana" w:cs="Verdana"/>
        <w:color w:val="FFFFFF"/>
        <w:spacing w:val="3"/>
        <w:sz w:val="16"/>
        <w:szCs w:val="16"/>
      </w:rPr>
      <w:t>p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>or</w:t>
    </w:r>
    <w:r w:rsidRPr="00856F29">
      <w:rPr>
        <w:rFonts w:ascii="Verdana" w:hAnsi="Verdana" w:cs="Verdana"/>
        <w:color w:val="FFFFFF"/>
        <w:sz w:val="16"/>
        <w:szCs w:val="16"/>
      </w:rPr>
      <w:t>a</w:t>
    </w:r>
    <w:r w:rsidRPr="00856F29">
      <w:rPr>
        <w:rFonts w:ascii="Verdana" w:hAnsi="Verdana" w:cs="Verdana"/>
        <w:color w:val="FFFFFF"/>
        <w:spacing w:val="3"/>
        <w:sz w:val="16"/>
        <w:szCs w:val="16"/>
      </w:rPr>
      <w:t>t</w:t>
    </w:r>
    <w:r w:rsidRPr="00856F29">
      <w:rPr>
        <w:rFonts w:ascii="Verdana" w:hAnsi="Verdana" w:cs="Verdana"/>
        <w:color w:val="FFFFFF"/>
        <w:sz w:val="16"/>
        <w:szCs w:val="16"/>
      </w:rPr>
      <w:t>e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1"/>
        <w:sz w:val="16"/>
        <w:szCs w:val="16"/>
      </w:rPr>
      <w:t>H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>e</w:t>
    </w:r>
    <w:r w:rsidRPr="00856F29">
      <w:rPr>
        <w:rFonts w:ascii="Verdana" w:hAnsi="Verdana" w:cs="Verdana"/>
        <w:color w:val="FFFFFF"/>
        <w:sz w:val="16"/>
        <w:szCs w:val="16"/>
      </w:rPr>
      <w:t>a</w:t>
    </w:r>
    <w:r w:rsidRPr="00856F29">
      <w:rPr>
        <w:rFonts w:ascii="Verdana" w:hAnsi="Verdana" w:cs="Verdana"/>
        <w:color w:val="FFFFFF"/>
        <w:spacing w:val="1"/>
        <w:sz w:val="16"/>
        <w:szCs w:val="16"/>
      </w:rPr>
      <w:t>dqu</w:t>
    </w:r>
    <w:r w:rsidRPr="00856F29">
      <w:rPr>
        <w:rFonts w:ascii="Verdana" w:hAnsi="Verdana" w:cs="Verdana"/>
        <w:color w:val="FFFFFF"/>
        <w:sz w:val="16"/>
        <w:szCs w:val="16"/>
      </w:rPr>
      <w:t>a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>r</w:t>
    </w:r>
    <w:r w:rsidRPr="00856F29">
      <w:rPr>
        <w:rFonts w:ascii="Verdana" w:hAnsi="Verdana" w:cs="Verdana"/>
        <w:color w:val="FFFFFF"/>
        <w:spacing w:val="1"/>
        <w:sz w:val="16"/>
        <w:szCs w:val="16"/>
      </w:rPr>
      <w:t>te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>r</w:t>
    </w:r>
    <w:r w:rsidRPr="00856F29">
      <w:rPr>
        <w:rFonts w:ascii="Verdana" w:hAnsi="Verdana" w:cs="Verdana"/>
        <w:color w:val="FFFFFF"/>
        <w:spacing w:val="4"/>
        <w:sz w:val="16"/>
        <w:szCs w:val="16"/>
      </w:rPr>
      <w:t>s</w:t>
    </w:r>
    <w:r w:rsidRPr="00856F29">
      <w:rPr>
        <w:rFonts w:ascii="Verdana" w:hAnsi="Verdana" w:cs="Verdana"/>
        <w:color w:val="FFFFFF"/>
        <w:sz w:val="16"/>
        <w:szCs w:val="16"/>
      </w:rPr>
      <w:t>: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 xml:space="preserve"> </w:t>
    </w:r>
    <w:r>
      <w:rPr>
        <w:rFonts w:ascii="Verdana" w:hAnsi="Verdana" w:cs="Verdana"/>
        <w:color w:val="FFFFFF"/>
        <w:sz w:val="16"/>
        <w:szCs w:val="16"/>
      </w:rPr>
      <w:t>2665 Shell Beach Rd, Suite J1</w:t>
    </w:r>
    <w:r w:rsidRPr="00856F29">
      <w:rPr>
        <w:rFonts w:ascii="Verdana" w:hAnsi="Verdana" w:cs="Verdana"/>
        <w:color w:val="FFFFFF"/>
        <w:sz w:val="16"/>
        <w:szCs w:val="16"/>
      </w:rPr>
      <w:t xml:space="preserve"> ◊</w:t>
    </w:r>
    <w:r w:rsidRPr="00856F29">
      <w:rPr>
        <w:rFonts w:ascii="Verdana" w:hAnsi="Verdana" w:cs="Verdana"/>
        <w:color w:val="FFFFFF"/>
        <w:spacing w:val="-2"/>
        <w:sz w:val="16"/>
        <w:szCs w:val="16"/>
      </w:rPr>
      <w:t xml:space="preserve"> </w:t>
    </w:r>
    <w:r>
      <w:rPr>
        <w:rFonts w:ascii="Verdana" w:hAnsi="Verdana" w:cs="Verdana"/>
        <w:color w:val="FFFFFF"/>
        <w:spacing w:val="-2"/>
        <w:sz w:val="16"/>
        <w:szCs w:val="16"/>
      </w:rPr>
      <w:t>Pismo Beach</w:t>
    </w:r>
    <w:r w:rsidRPr="00856F29">
      <w:rPr>
        <w:rFonts w:ascii="Verdana" w:hAnsi="Verdana" w:cs="Verdana"/>
        <w:color w:val="FFFFFF"/>
        <w:spacing w:val="-1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z w:val="16"/>
        <w:szCs w:val="16"/>
      </w:rPr>
      <w:t>◊</w:t>
    </w:r>
    <w:r w:rsidRPr="00856F29">
      <w:rPr>
        <w:rFonts w:ascii="Verdana" w:hAnsi="Verdana" w:cs="Verdana"/>
        <w:color w:val="FFFFFF"/>
        <w:spacing w:val="-2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2"/>
        <w:sz w:val="16"/>
        <w:szCs w:val="16"/>
      </w:rPr>
      <w:t>C</w:t>
    </w:r>
    <w:r w:rsidRPr="00856F29">
      <w:rPr>
        <w:rFonts w:ascii="Verdana" w:hAnsi="Verdana" w:cs="Verdana"/>
        <w:color w:val="FFFFFF"/>
        <w:sz w:val="16"/>
        <w:szCs w:val="16"/>
      </w:rPr>
      <w:t>A</w:t>
    </w:r>
    <w:r w:rsidRPr="00856F29">
      <w:rPr>
        <w:rFonts w:ascii="Verdana" w:hAnsi="Verdana" w:cs="Verdana"/>
        <w:color w:val="FFFFFF"/>
        <w:spacing w:val="4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z w:val="16"/>
        <w:szCs w:val="16"/>
      </w:rPr>
      <w:t>◊</w:t>
    </w:r>
    <w:r w:rsidRPr="00856F29">
      <w:rPr>
        <w:rFonts w:ascii="Verdana" w:hAnsi="Verdana" w:cs="Verdana"/>
        <w:color w:val="FFFFFF"/>
        <w:spacing w:val="-2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w w:val="99"/>
        <w:sz w:val="16"/>
        <w:szCs w:val="16"/>
      </w:rPr>
      <w:t>9</w:t>
    </w:r>
    <w:r w:rsidRPr="00856F29">
      <w:rPr>
        <w:rFonts w:ascii="Verdana" w:hAnsi="Verdana" w:cs="Verdana"/>
        <w:color w:val="FFFFFF"/>
        <w:spacing w:val="1"/>
        <w:w w:val="99"/>
        <w:sz w:val="16"/>
        <w:szCs w:val="16"/>
      </w:rPr>
      <w:t>34</w:t>
    </w:r>
    <w:r>
      <w:rPr>
        <w:rFonts w:ascii="Verdana" w:hAnsi="Verdana" w:cs="Verdana"/>
        <w:color w:val="FFFFFF"/>
        <w:spacing w:val="1"/>
        <w:w w:val="99"/>
        <w:sz w:val="16"/>
        <w:szCs w:val="16"/>
      </w:rPr>
      <w:t>49</w:t>
    </w:r>
  </w:p>
  <w:p w:rsidR="003E410C" w:rsidRPr="00856F29" w:rsidRDefault="003E410C" w:rsidP="00385D3D">
    <w:pPr>
      <w:widowControl w:val="0"/>
      <w:autoSpaceDE w:val="0"/>
      <w:autoSpaceDN w:val="0"/>
      <w:adjustRightInd w:val="0"/>
      <w:spacing w:before="61"/>
      <w:ind w:left="1440" w:right="268"/>
      <w:jc w:val="center"/>
      <w:rPr>
        <w:rFonts w:ascii="Verdana" w:hAnsi="Verdana" w:cs="Verdana"/>
        <w:color w:val="FFFFFF"/>
        <w:spacing w:val="9"/>
        <w:sz w:val="16"/>
        <w:szCs w:val="16"/>
      </w:rPr>
    </w:pPr>
    <w:r w:rsidRPr="00856F29">
      <w:rPr>
        <w:rFonts w:ascii="Verdana" w:hAnsi="Verdana" w:cs="Verdana"/>
        <w:color w:val="FFFFFF"/>
        <w:spacing w:val="9"/>
        <w:sz w:val="16"/>
        <w:szCs w:val="16"/>
      </w:rPr>
      <w:t>O</w:t>
    </w:r>
    <w:r w:rsidRPr="00856F29">
      <w:rPr>
        <w:rFonts w:ascii="Verdana" w:hAnsi="Verdana" w:cs="Verdana"/>
        <w:color w:val="FFFFFF"/>
        <w:spacing w:val="11"/>
        <w:sz w:val="16"/>
        <w:szCs w:val="16"/>
      </w:rPr>
      <w:t>f</w:t>
    </w:r>
    <w:r w:rsidRPr="00856F29">
      <w:rPr>
        <w:rFonts w:ascii="Verdana" w:hAnsi="Verdana" w:cs="Verdana"/>
        <w:color w:val="FFFFFF"/>
        <w:spacing w:val="9"/>
        <w:sz w:val="16"/>
        <w:szCs w:val="16"/>
      </w:rPr>
      <w:t>f</w:t>
    </w:r>
    <w:r w:rsidRPr="00856F29">
      <w:rPr>
        <w:rFonts w:ascii="Verdana" w:hAnsi="Verdana" w:cs="Verdana"/>
        <w:color w:val="FFFFFF"/>
        <w:spacing w:val="12"/>
        <w:sz w:val="16"/>
        <w:szCs w:val="16"/>
      </w:rPr>
      <w:t>i</w:t>
    </w:r>
    <w:r w:rsidRPr="00856F29">
      <w:rPr>
        <w:rFonts w:ascii="Verdana" w:hAnsi="Verdana" w:cs="Verdana"/>
        <w:color w:val="FFFFFF"/>
        <w:spacing w:val="9"/>
        <w:sz w:val="16"/>
        <w:szCs w:val="16"/>
      </w:rPr>
      <w:t>c</w:t>
    </w:r>
    <w:r w:rsidRPr="00856F29">
      <w:rPr>
        <w:rFonts w:ascii="Verdana" w:hAnsi="Verdana" w:cs="Verdana"/>
        <w:color w:val="FFFFFF"/>
        <w:spacing w:val="8"/>
        <w:sz w:val="16"/>
        <w:szCs w:val="16"/>
      </w:rPr>
      <w:t>e</w:t>
    </w:r>
    <w:r w:rsidRPr="00856F29">
      <w:rPr>
        <w:rFonts w:ascii="Verdana" w:hAnsi="Verdana" w:cs="Verdana"/>
        <w:color w:val="FFFFFF"/>
        <w:sz w:val="16"/>
        <w:szCs w:val="16"/>
      </w:rPr>
      <w:t>:</w:t>
    </w:r>
    <w:r w:rsidRPr="00856F29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(805</w:t>
    </w:r>
    <w:r w:rsidRPr="00856F29">
      <w:rPr>
        <w:rFonts w:ascii="Verdana" w:hAnsi="Verdana" w:cs="Verdana"/>
        <w:color w:val="FFFFFF"/>
        <w:sz w:val="16"/>
        <w:szCs w:val="16"/>
      </w:rPr>
      <w:t>)</w:t>
    </w:r>
    <w:r w:rsidRPr="00856F29">
      <w:rPr>
        <w:rFonts w:ascii="Verdana" w:hAnsi="Verdana" w:cs="Verdana"/>
        <w:color w:val="FFFFFF"/>
        <w:spacing w:val="20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48</w:t>
    </w:r>
    <w:r w:rsidRPr="00856F29">
      <w:rPr>
        <w:rFonts w:ascii="Verdana" w:hAnsi="Verdana" w:cs="Verdana"/>
        <w:color w:val="FFFFFF"/>
        <w:spacing w:val="14"/>
        <w:sz w:val="16"/>
        <w:szCs w:val="16"/>
      </w:rPr>
      <w:t>1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-39</w:t>
    </w:r>
    <w:r w:rsidRPr="00856F29">
      <w:rPr>
        <w:rFonts w:ascii="Verdana" w:hAnsi="Verdana" w:cs="Verdana"/>
        <w:color w:val="FFFFFF"/>
        <w:spacing w:val="12"/>
        <w:sz w:val="16"/>
        <w:szCs w:val="16"/>
      </w:rPr>
      <w:t>3</w:t>
    </w:r>
    <w:r w:rsidRPr="00856F29">
      <w:rPr>
        <w:rFonts w:ascii="Verdana" w:hAnsi="Verdana" w:cs="Verdana"/>
        <w:color w:val="FFFFFF"/>
        <w:sz w:val="16"/>
        <w:szCs w:val="16"/>
      </w:rPr>
      <w:t>9</w:t>
    </w:r>
    <w:r w:rsidRPr="00856F29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z w:val="16"/>
        <w:szCs w:val="16"/>
      </w:rPr>
      <w:t>◊</w:t>
    </w:r>
    <w:r w:rsidRPr="00856F29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Fa</w:t>
    </w:r>
    <w:r w:rsidRPr="00856F29">
      <w:rPr>
        <w:rFonts w:ascii="Verdana" w:hAnsi="Verdana" w:cs="Verdana"/>
        <w:color w:val="FFFFFF"/>
        <w:spacing w:val="9"/>
        <w:sz w:val="16"/>
        <w:szCs w:val="16"/>
      </w:rPr>
      <w:t>x</w:t>
    </w:r>
    <w:r w:rsidRPr="00856F29">
      <w:rPr>
        <w:rFonts w:ascii="Verdana" w:hAnsi="Verdana" w:cs="Verdana"/>
        <w:color w:val="FFFFFF"/>
        <w:sz w:val="16"/>
        <w:szCs w:val="16"/>
      </w:rPr>
      <w:t>:</w:t>
    </w:r>
    <w:r w:rsidRPr="00856F29">
      <w:rPr>
        <w:rFonts w:ascii="Verdana" w:hAnsi="Verdana" w:cs="Verdana"/>
        <w:color w:val="FFFFFF"/>
        <w:spacing w:val="20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(805</w:t>
    </w:r>
    <w:r w:rsidRPr="00856F29">
      <w:rPr>
        <w:rFonts w:ascii="Verdana" w:hAnsi="Verdana" w:cs="Verdana"/>
        <w:color w:val="FFFFFF"/>
        <w:sz w:val="16"/>
        <w:szCs w:val="16"/>
      </w:rPr>
      <w:t>)</w:t>
    </w:r>
    <w:r w:rsidRPr="00856F29">
      <w:rPr>
        <w:rFonts w:ascii="Verdana" w:hAnsi="Verdana" w:cs="Verdana"/>
        <w:color w:val="FFFFFF"/>
        <w:spacing w:val="20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48</w:t>
    </w:r>
    <w:r w:rsidRPr="00856F29">
      <w:rPr>
        <w:rFonts w:ascii="Verdana" w:hAnsi="Verdana" w:cs="Verdana"/>
        <w:color w:val="FFFFFF"/>
        <w:spacing w:val="13"/>
        <w:sz w:val="16"/>
        <w:szCs w:val="16"/>
      </w:rPr>
      <w:t>1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-</w:t>
    </w:r>
    <w:r w:rsidRPr="00856F29">
      <w:rPr>
        <w:rFonts w:ascii="Verdana" w:hAnsi="Verdana" w:cs="Verdana"/>
        <w:color w:val="FFFFFF"/>
        <w:spacing w:val="12"/>
        <w:sz w:val="16"/>
        <w:szCs w:val="16"/>
      </w:rPr>
      <w:t>3</w:t>
    </w:r>
    <w:r w:rsidRPr="00856F29">
      <w:rPr>
        <w:rFonts w:ascii="Verdana" w:hAnsi="Verdana" w:cs="Verdana"/>
        <w:color w:val="FFFFFF"/>
        <w:spacing w:val="10"/>
        <w:sz w:val="16"/>
        <w:szCs w:val="16"/>
      </w:rPr>
      <w:t>73</w:t>
    </w:r>
    <w:r w:rsidRPr="00856F29">
      <w:rPr>
        <w:rFonts w:ascii="Verdana" w:hAnsi="Verdana" w:cs="Verdana"/>
        <w:color w:val="FFFFFF"/>
        <w:sz w:val="16"/>
        <w:szCs w:val="16"/>
      </w:rPr>
      <w:t>7</w:t>
    </w:r>
    <w:r w:rsidRPr="00856F29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z w:val="16"/>
        <w:szCs w:val="16"/>
      </w:rPr>
      <w:t>◊</w:t>
    </w:r>
    <w:r w:rsidRPr="00856F29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9"/>
        <w:sz w:val="16"/>
        <w:szCs w:val="16"/>
      </w:rPr>
      <w:t>L</w:t>
    </w:r>
    <w:r w:rsidRPr="00856F29">
      <w:rPr>
        <w:rFonts w:ascii="Verdana" w:hAnsi="Verdana" w:cs="Verdana"/>
        <w:color w:val="FFFFFF"/>
        <w:spacing w:val="12"/>
        <w:sz w:val="16"/>
        <w:szCs w:val="16"/>
      </w:rPr>
      <w:t>i</w:t>
    </w:r>
    <w:r w:rsidRPr="00856F29">
      <w:rPr>
        <w:rFonts w:ascii="Verdana" w:hAnsi="Verdana" w:cs="Verdana"/>
        <w:color w:val="FFFFFF"/>
        <w:spacing w:val="11"/>
        <w:sz w:val="16"/>
        <w:szCs w:val="16"/>
      </w:rPr>
      <w:t>c</w:t>
    </w:r>
    <w:r w:rsidRPr="00856F29">
      <w:rPr>
        <w:rFonts w:ascii="Verdana" w:hAnsi="Verdana" w:cs="Verdana"/>
        <w:color w:val="FFFFFF"/>
        <w:spacing w:val="8"/>
        <w:sz w:val="16"/>
        <w:szCs w:val="16"/>
      </w:rPr>
      <w:t>e</w:t>
    </w:r>
    <w:r w:rsidRPr="00856F29">
      <w:rPr>
        <w:rFonts w:ascii="Verdana" w:hAnsi="Verdana" w:cs="Verdana"/>
        <w:color w:val="FFFFFF"/>
        <w:spacing w:val="11"/>
        <w:sz w:val="16"/>
        <w:szCs w:val="16"/>
      </w:rPr>
      <w:t>ns</w:t>
    </w:r>
    <w:r w:rsidRPr="00856F29">
      <w:rPr>
        <w:rFonts w:ascii="Verdana" w:hAnsi="Verdana" w:cs="Verdana"/>
        <w:color w:val="FFFFFF"/>
        <w:sz w:val="16"/>
        <w:szCs w:val="16"/>
      </w:rPr>
      <w:t>e</w:t>
    </w:r>
    <w:r w:rsidRPr="00856F29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12"/>
        <w:w w:val="99"/>
        <w:sz w:val="16"/>
        <w:szCs w:val="16"/>
      </w:rPr>
      <w:t>#</w:t>
    </w:r>
    <w:r w:rsidRPr="00856F29">
      <w:rPr>
        <w:rFonts w:ascii="Verdana" w:hAnsi="Verdana" w:cs="Verdana"/>
        <w:color w:val="FFFFFF"/>
        <w:spacing w:val="10"/>
        <w:w w:val="99"/>
        <w:sz w:val="16"/>
        <w:szCs w:val="16"/>
      </w:rPr>
      <w:t>017</w:t>
    </w:r>
    <w:r w:rsidRPr="00856F29">
      <w:rPr>
        <w:rFonts w:ascii="Verdana" w:hAnsi="Verdana" w:cs="Verdana"/>
        <w:color w:val="FFFFFF"/>
        <w:spacing w:val="12"/>
        <w:w w:val="99"/>
        <w:sz w:val="16"/>
        <w:szCs w:val="16"/>
      </w:rPr>
      <w:t>9</w:t>
    </w:r>
    <w:r w:rsidRPr="00856F29">
      <w:rPr>
        <w:rFonts w:ascii="Verdana" w:hAnsi="Verdana" w:cs="Verdana"/>
        <w:color w:val="FFFFFF"/>
        <w:spacing w:val="10"/>
        <w:w w:val="99"/>
        <w:sz w:val="16"/>
        <w:szCs w:val="16"/>
      </w:rPr>
      <w:t>903</w:t>
    </w:r>
    <w:r w:rsidRPr="00856F29">
      <w:rPr>
        <w:rFonts w:ascii="Verdana" w:hAnsi="Verdana" w:cs="Verdana"/>
        <w:color w:val="FFFFFF"/>
        <w:w w:val="99"/>
        <w:sz w:val="16"/>
        <w:szCs w:val="16"/>
      </w:rPr>
      <w:t>5</w:t>
    </w:r>
  </w:p>
  <w:p w:rsidR="003E410C" w:rsidRPr="00856F29" w:rsidRDefault="003E410C" w:rsidP="00385D3D">
    <w:pPr>
      <w:widowControl w:val="0"/>
      <w:autoSpaceDE w:val="0"/>
      <w:autoSpaceDN w:val="0"/>
      <w:adjustRightInd w:val="0"/>
      <w:spacing w:before="61"/>
      <w:ind w:left="2042" w:right="268"/>
      <w:jc w:val="center"/>
      <w:rPr>
        <w:rFonts w:ascii="Verdana" w:hAnsi="Verdana" w:cs="Verdana"/>
        <w:color w:val="000000"/>
        <w:sz w:val="16"/>
        <w:szCs w:val="16"/>
      </w:rPr>
    </w:pPr>
  </w:p>
  <w:p w:rsidR="003E410C" w:rsidRPr="003E410C" w:rsidRDefault="003E410C" w:rsidP="00385D3D">
    <w:pPr>
      <w:widowControl w:val="0"/>
      <w:autoSpaceDE w:val="0"/>
      <w:autoSpaceDN w:val="0"/>
      <w:adjustRightInd w:val="0"/>
      <w:spacing w:before="42" w:line="235" w:lineRule="exact"/>
      <w:ind w:left="1440" w:right="758"/>
      <w:jc w:val="center"/>
      <w:rPr>
        <w:rFonts w:ascii="Verdana" w:hAnsi="Verdana" w:cs="Verdana"/>
        <w:color w:val="000000"/>
        <w:sz w:val="16"/>
        <w:szCs w:val="16"/>
      </w:rPr>
    </w:pPr>
    <w:r w:rsidRPr="00856F29">
      <w:rPr>
        <w:rFonts w:ascii="Verdana" w:hAnsi="Verdana" w:cs="Verdana"/>
        <w:color w:val="FFFFFF"/>
        <w:spacing w:val="9"/>
        <w:position w:val="-1"/>
        <w:sz w:val="16"/>
        <w:szCs w:val="16"/>
      </w:rPr>
      <w:t>W</w:t>
    </w:r>
    <w:r w:rsidRPr="00856F29">
      <w:rPr>
        <w:rFonts w:ascii="Verdana" w:hAnsi="Verdana" w:cs="Verdana"/>
        <w:color w:val="FFFFFF"/>
        <w:spacing w:val="8"/>
        <w:position w:val="-1"/>
        <w:sz w:val="16"/>
        <w:szCs w:val="16"/>
      </w:rPr>
      <w:t>e</w:t>
    </w:r>
    <w:r w:rsidRPr="00856F29">
      <w:rPr>
        <w:rFonts w:ascii="Verdana" w:hAnsi="Verdana" w:cs="Verdana"/>
        <w:color w:val="FFFFFF"/>
        <w:spacing w:val="13"/>
        <w:position w:val="-1"/>
        <w:sz w:val="16"/>
        <w:szCs w:val="16"/>
      </w:rPr>
      <w:t>b</w:t>
    </w:r>
    <w:r w:rsidRPr="00856F29">
      <w:rPr>
        <w:rFonts w:ascii="Verdana" w:hAnsi="Verdana" w:cs="Verdana"/>
        <w:color w:val="FFFFFF"/>
        <w:spacing w:val="9"/>
        <w:position w:val="-1"/>
        <w:sz w:val="16"/>
        <w:szCs w:val="16"/>
      </w:rPr>
      <w:t>s</w:t>
    </w:r>
    <w:r w:rsidRPr="00856F29">
      <w:rPr>
        <w:rFonts w:ascii="Verdana" w:hAnsi="Verdana" w:cs="Verdana"/>
        <w:color w:val="FFFFFF"/>
        <w:spacing w:val="12"/>
        <w:position w:val="-1"/>
        <w:sz w:val="16"/>
        <w:szCs w:val="16"/>
      </w:rPr>
      <w:t>i</w:t>
    </w:r>
    <w:r w:rsidRPr="00856F29">
      <w:rPr>
        <w:rFonts w:ascii="Verdana" w:hAnsi="Verdana" w:cs="Verdana"/>
        <w:color w:val="FFFFFF"/>
        <w:spacing w:val="10"/>
        <w:position w:val="-1"/>
        <w:sz w:val="16"/>
        <w:szCs w:val="16"/>
      </w:rPr>
      <w:t>t</w:t>
    </w:r>
    <w:r w:rsidRPr="00856F29">
      <w:rPr>
        <w:rFonts w:ascii="Verdana" w:hAnsi="Verdana" w:cs="Verdana"/>
        <w:color w:val="FFFFFF"/>
        <w:spacing w:val="8"/>
        <w:position w:val="-1"/>
        <w:sz w:val="16"/>
        <w:szCs w:val="16"/>
      </w:rPr>
      <w:t>e</w:t>
    </w:r>
    <w:r w:rsidRPr="00856F29">
      <w:rPr>
        <w:rFonts w:ascii="Verdana" w:hAnsi="Verdana" w:cs="Verdana"/>
        <w:color w:val="FFFFFF"/>
        <w:position w:val="-1"/>
        <w:sz w:val="16"/>
        <w:szCs w:val="16"/>
      </w:rPr>
      <w:t>:</w:t>
    </w:r>
    <w:r w:rsidRPr="00856F29">
      <w:rPr>
        <w:rFonts w:ascii="Verdana" w:hAnsi="Verdana" w:cs="Verdana"/>
        <w:color w:val="FFFFFF"/>
        <w:spacing w:val="19"/>
        <w:position w:val="-1"/>
        <w:sz w:val="16"/>
        <w:szCs w:val="16"/>
      </w:rPr>
      <w:t xml:space="preserve"> </w:t>
    </w:r>
    <w:hyperlink r:id="rId3" w:history="1">
      <w:r w:rsidRPr="00856F29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w</w:t>
      </w:r>
      <w:r w:rsidRPr="00856F29">
        <w:rPr>
          <w:rFonts w:ascii="Verdana" w:hAnsi="Verdana" w:cs="Verdana"/>
          <w:color w:val="FFFFFF"/>
          <w:spacing w:val="12"/>
          <w:position w:val="-1"/>
          <w:sz w:val="16"/>
          <w:szCs w:val="16"/>
        </w:rPr>
        <w:t>w</w:t>
      </w:r>
      <w:r w:rsidRPr="00856F29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w</w:t>
      </w:r>
      <w:r w:rsidRPr="00856F29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.</w:t>
      </w:r>
      <w:r w:rsidRPr="00856F29">
        <w:rPr>
          <w:rFonts w:ascii="Verdana" w:hAnsi="Verdana" w:cs="Verdana"/>
          <w:color w:val="FFFFFF"/>
          <w:spacing w:val="9"/>
          <w:position w:val="-1"/>
          <w:sz w:val="16"/>
          <w:szCs w:val="16"/>
        </w:rPr>
        <w:t>o</w:t>
      </w:r>
      <w:r w:rsidRPr="00856F29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u</w:t>
      </w:r>
      <w:r w:rsidRPr="00856F29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t</w:t>
      </w:r>
      <w:r w:rsidRPr="00856F29">
        <w:rPr>
          <w:rFonts w:ascii="Verdana" w:hAnsi="Verdana" w:cs="Verdana"/>
          <w:color w:val="FFFFFF"/>
          <w:spacing w:val="12"/>
          <w:position w:val="-1"/>
          <w:sz w:val="16"/>
          <w:szCs w:val="16"/>
        </w:rPr>
        <w:t>l</w:t>
      </w:r>
      <w:r w:rsidRPr="00856F29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a</w:t>
      </w:r>
      <w:r w:rsidRPr="00856F29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n</w:t>
      </w:r>
      <w:r w:rsidRPr="00856F29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d</w:t>
      </w:r>
      <w:r w:rsidRPr="00856F29">
        <w:rPr>
          <w:rFonts w:ascii="Verdana" w:hAnsi="Verdana" w:cs="Verdana"/>
          <w:color w:val="FFFFFF"/>
          <w:spacing w:val="12"/>
          <w:position w:val="-1"/>
          <w:sz w:val="16"/>
          <w:szCs w:val="16"/>
        </w:rPr>
        <w:t>i</w:t>
      </w:r>
      <w:r w:rsidRPr="00856F29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n</w:t>
      </w:r>
      <w:r w:rsidRPr="00856F29">
        <w:rPr>
          <w:rFonts w:ascii="Verdana" w:hAnsi="Verdana" w:cs="Verdana"/>
          <w:color w:val="FFFFFF"/>
          <w:spacing w:val="9"/>
          <w:position w:val="-1"/>
          <w:sz w:val="16"/>
          <w:szCs w:val="16"/>
        </w:rPr>
        <w:t>c.c</w:t>
      </w:r>
      <w:r w:rsidRPr="00856F29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o</w:t>
      </w:r>
      <w:r w:rsidRPr="00856F29">
        <w:rPr>
          <w:rFonts w:ascii="Verdana" w:hAnsi="Verdana" w:cs="Verdana"/>
          <w:color w:val="FFFFFF"/>
          <w:position w:val="-1"/>
          <w:sz w:val="16"/>
          <w:szCs w:val="16"/>
        </w:rPr>
        <w:t>m</w:t>
      </w:r>
    </w:hyperlink>
    <w:r w:rsidRPr="00856F29">
      <w:rPr>
        <w:rFonts w:ascii="Verdana" w:hAnsi="Verdana" w:cs="Verdana"/>
        <w:color w:val="FFFFFF"/>
        <w:spacing w:val="19"/>
        <w:position w:val="-1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position w:val="-1"/>
        <w:sz w:val="16"/>
        <w:szCs w:val="16"/>
      </w:rPr>
      <w:t>◊</w:t>
    </w:r>
    <w:r w:rsidRPr="00856F29">
      <w:rPr>
        <w:rFonts w:ascii="Verdana" w:hAnsi="Verdana" w:cs="Verdana"/>
        <w:color w:val="FFFFFF"/>
        <w:spacing w:val="19"/>
        <w:position w:val="-1"/>
        <w:sz w:val="16"/>
        <w:szCs w:val="16"/>
      </w:rPr>
      <w:t xml:space="preserve"> </w:t>
    </w:r>
    <w:r w:rsidRPr="00856F29">
      <w:rPr>
        <w:rFonts w:ascii="Verdana" w:hAnsi="Verdana" w:cs="Verdana"/>
        <w:color w:val="FFFFFF"/>
        <w:spacing w:val="8"/>
        <w:position w:val="-1"/>
        <w:sz w:val="16"/>
        <w:szCs w:val="16"/>
      </w:rPr>
      <w:t>E</w:t>
    </w:r>
    <w:r w:rsidRPr="00856F29">
      <w:rPr>
        <w:rFonts w:ascii="Verdana" w:hAnsi="Verdana" w:cs="Verdana"/>
        <w:color w:val="FFFFFF"/>
        <w:spacing w:val="10"/>
        <w:position w:val="-1"/>
        <w:sz w:val="16"/>
        <w:szCs w:val="16"/>
      </w:rPr>
      <w:t>ma</w:t>
    </w:r>
    <w:r w:rsidRPr="00856F29">
      <w:rPr>
        <w:rFonts w:ascii="Verdana" w:hAnsi="Verdana" w:cs="Verdana"/>
        <w:color w:val="FFFFFF"/>
        <w:spacing w:val="12"/>
        <w:position w:val="-1"/>
        <w:sz w:val="16"/>
        <w:szCs w:val="16"/>
      </w:rPr>
      <w:t>il</w:t>
    </w:r>
    <w:r w:rsidRPr="00856F29">
      <w:rPr>
        <w:rFonts w:ascii="Verdana" w:hAnsi="Verdana" w:cs="Verdana"/>
        <w:color w:val="FFFFFF"/>
        <w:position w:val="-1"/>
        <w:sz w:val="16"/>
        <w:szCs w:val="16"/>
      </w:rPr>
      <w:t>:</w:t>
    </w:r>
    <w:r w:rsidRPr="00856F29">
      <w:rPr>
        <w:rFonts w:ascii="Verdana" w:hAnsi="Verdana" w:cs="Verdana"/>
        <w:color w:val="FFFFFF"/>
        <w:spacing w:val="26"/>
        <w:position w:val="-1"/>
        <w:sz w:val="16"/>
        <w:szCs w:val="16"/>
      </w:rPr>
      <w:t xml:space="preserve"> </w:t>
    </w:r>
    <w:hyperlink r:id="rId4" w:history="1">
      <w:r w:rsidRPr="00856F29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i</w:t>
      </w:r>
      <w:r w:rsidRPr="00856F29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n</w:t>
      </w:r>
      <w:r w:rsidRPr="00856F29">
        <w:rPr>
          <w:rFonts w:ascii="Verdana" w:hAnsi="Verdana" w:cs="Verdana"/>
          <w:color w:val="FFFFFF"/>
          <w:spacing w:val="7"/>
          <w:w w:val="99"/>
          <w:position w:val="-1"/>
          <w:sz w:val="16"/>
          <w:szCs w:val="16"/>
        </w:rPr>
        <w:t>f</w:t>
      </w:r>
      <w:r w:rsidRPr="00856F29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o</w:t>
      </w:r>
      <w:r w:rsidRPr="00856F29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@</w:t>
      </w:r>
      <w:r w:rsidRPr="00856F29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o</w:t>
      </w:r>
      <w:r w:rsidRPr="00856F29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u</w:t>
      </w:r>
      <w:r w:rsidRPr="00856F29">
        <w:rPr>
          <w:rFonts w:ascii="Verdana" w:hAnsi="Verdana" w:cs="Verdana"/>
          <w:color w:val="FFFFFF"/>
          <w:spacing w:val="10"/>
          <w:w w:val="99"/>
          <w:position w:val="-1"/>
          <w:sz w:val="16"/>
          <w:szCs w:val="16"/>
        </w:rPr>
        <w:t>t</w:t>
      </w:r>
      <w:r w:rsidRPr="00856F29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la</w:t>
      </w:r>
      <w:r w:rsidRPr="00856F29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n</w:t>
      </w:r>
      <w:r w:rsidRPr="00856F29">
        <w:rPr>
          <w:rFonts w:ascii="Verdana" w:hAnsi="Verdana" w:cs="Verdana"/>
          <w:color w:val="FFFFFF"/>
          <w:spacing w:val="10"/>
          <w:w w:val="99"/>
          <w:position w:val="-1"/>
          <w:sz w:val="16"/>
          <w:szCs w:val="16"/>
        </w:rPr>
        <w:t>d</w:t>
      </w:r>
      <w:r w:rsidRPr="00856F29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i</w:t>
      </w:r>
      <w:r w:rsidRPr="00856F29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n</w:t>
      </w:r>
      <w:r w:rsidRPr="00856F29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c.</w:t>
      </w:r>
      <w:r w:rsidRPr="00856F29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c</w:t>
      </w:r>
      <w:r w:rsidRPr="00856F29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o</w:t>
      </w:r>
      <w:r w:rsidRPr="00856F29">
        <w:rPr>
          <w:rFonts w:ascii="Verdana" w:hAnsi="Verdana" w:cs="Verdana"/>
          <w:color w:val="FFFFFF"/>
          <w:w w:val="99"/>
          <w:position w:val="-1"/>
          <w:sz w:val="16"/>
          <w:szCs w:val="16"/>
        </w:rPr>
        <w:t>m</w:t>
      </w:r>
    </w:hyperlink>
  </w:p>
  <w:p w:rsidR="003E410C" w:rsidRDefault="003E410C" w:rsidP="00385D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F6F81"/>
    <w:multiLevelType w:val="multilevel"/>
    <w:tmpl w:val="CBAC3F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1"/>
    <w:rsid w:val="0001404E"/>
    <w:rsid w:val="0016186F"/>
    <w:rsid w:val="002F24BD"/>
    <w:rsid w:val="00385D3D"/>
    <w:rsid w:val="003E410C"/>
    <w:rsid w:val="00405E34"/>
    <w:rsid w:val="006800DF"/>
    <w:rsid w:val="008E091E"/>
    <w:rsid w:val="00B84FC1"/>
    <w:rsid w:val="00C2779B"/>
    <w:rsid w:val="00CF39AE"/>
    <w:rsid w:val="00F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4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10C"/>
  </w:style>
  <w:style w:type="paragraph" w:styleId="Footer">
    <w:name w:val="footer"/>
    <w:basedOn w:val="Normal"/>
    <w:link w:val="FooterChar"/>
    <w:uiPriority w:val="99"/>
    <w:unhideWhenUsed/>
    <w:rsid w:val="003E4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4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10C"/>
  </w:style>
  <w:style w:type="paragraph" w:styleId="Footer">
    <w:name w:val="footer"/>
    <w:basedOn w:val="Normal"/>
    <w:link w:val="FooterChar"/>
    <w:uiPriority w:val="99"/>
    <w:unhideWhenUsed/>
    <w:rsid w:val="003E4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tlandinc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outland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Saxe</dc:creator>
  <cp:lastModifiedBy>Devon Saxe</cp:lastModifiedBy>
  <cp:revision>9</cp:revision>
  <dcterms:created xsi:type="dcterms:W3CDTF">2014-09-23T22:22:00Z</dcterms:created>
  <dcterms:modified xsi:type="dcterms:W3CDTF">2015-04-14T21:10:00Z</dcterms:modified>
</cp:coreProperties>
</file>